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3330"/>
        <w:gridCol w:w="6750"/>
      </w:tblGrid>
      <w:tr w:rsidR="00856C35" w14:paraId="682748B6" w14:textId="77777777" w:rsidTr="00854F97">
        <w:trPr>
          <w:cnfStyle w:val="100000000000" w:firstRow="1" w:lastRow="0" w:firstColumn="0" w:lastColumn="0" w:oddVBand="0" w:evenVBand="0" w:oddHBand="0" w:evenHBand="0" w:firstRowFirstColumn="0" w:firstRowLastColumn="0" w:lastRowFirstColumn="0" w:lastRowLastColumn="0"/>
        </w:trPr>
        <w:tc>
          <w:tcPr>
            <w:tcW w:w="3330" w:type="dxa"/>
          </w:tcPr>
          <w:p w14:paraId="550C5270" w14:textId="3D109F31" w:rsidR="00856C35" w:rsidRDefault="00856C35" w:rsidP="00856C35"/>
        </w:tc>
        <w:tc>
          <w:tcPr>
            <w:tcW w:w="6750" w:type="dxa"/>
          </w:tcPr>
          <w:p w14:paraId="54C36C87" w14:textId="5BBFA3E6" w:rsidR="00856C35" w:rsidRDefault="00854F97" w:rsidP="00856C35">
            <w:pPr>
              <w:pStyle w:val="CompanyName"/>
            </w:pPr>
            <w:r>
              <w:t xml:space="preserve">Lewiston Community Services District </w:t>
            </w:r>
          </w:p>
        </w:tc>
      </w:tr>
    </w:tbl>
    <w:p w14:paraId="461D6DDF" w14:textId="00205CC7" w:rsidR="00467865" w:rsidRDefault="00856C35" w:rsidP="00856C35">
      <w:pPr>
        <w:pStyle w:val="Heading1"/>
      </w:pPr>
      <w:r>
        <w:t>Employment Application</w:t>
      </w:r>
    </w:p>
    <w:p w14:paraId="2FF9DEF6" w14:textId="7F1473D9" w:rsidR="009F7D59" w:rsidRDefault="009F7D59" w:rsidP="009F7D59">
      <w:r w:rsidRPr="009F7D59">
        <w:t xml:space="preserve">Lewiston Community Services District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District representative.  </w:t>
      </w:r>
    </w:p>
    <w:p w14:paraId="4EAD4DD5" w14:textId="77777777" w:rsidR="009F7D59" w:rsidRDefault="009F7D59" w:rsidP="009F7D59"/>
    <w:p w14:paraId="05DF962A" w14:textId="698FC3E9" w:rsidR="009F7D59" w:rsidRPr="009F7D59" w:rsidRDefault="009F7D59" w:rsidP="009F7D59">
      <w:r>
        <w:t xml:space="preserve">We consider applicants for all positions without regard to race, color, religion, creed, gender, national origin, age, disability, marital, or veteran status, or any other legally protected status.  </w:t>
      </w:r>
    </w:p>
    <w:p w14:paraId="720CD23C"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6100ED5A"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0EA39E9" w14:textId="77777777" w:rsidR="00A82BA3" w:rsidRPr="005114CE" w:rsidRDefault="00A82BA3" w:rsidP="00490804">
            <w:r w:rsidRPr="00D6155E">
              <w:t>Full Name</w:t>
            </w:r>
            <w:r w:rsidRPr="005114CE">
              <w:t>:</w:t>
            </w:r>
          </w:p>
        </w:tc>
        <w:tc>
          <w:tcPr>
            <w:tcW w:w="2940" w:type="dxa"/>
            <w:tcBorders>
              <w:bottom w:val="single" w:sz="4" w:space="0" w:color="auto"/>
            </w:tcBorders>
          </w:tcPr>
          <w:p w14:paraId="64BC920F" w14:textId="77777777" w:rsidR="00A82BA3" w:rsidRPr="009C220D" w:rsidRDefault="00A82BA3" w:rsidP="00440CD8">
            <w:pPr>
              <w:pStyle w:val="FieldText"/>
            </w:pPr>
          </w:p>
        </w:tc>
        <w:tc>
          <w:tcPr>
            <w:tcW w:w="2865" w:type="dxa"/>
            <w:tcBorders>
              <w:bottom w:val="single" w:sz="4" w:space="0" w:color="auto"/>
            </w:tcBorders>
          </w:tcPr>
          <w:p w14:paraId="313C3160" w14:textId="77777777" w:rsidR="00A82BA3" w:rsidRPr="009C220D" w:rsidRDefault="00A82BA3" w:rsidP="00440CD8">
            <w:pPr>
              <w:pStyle w:val="FieldText"/>
            </w:pPr>
          </w:p>
        </w:tc>
        <w:tc>
          <w:tcPr>
            <w:tcW w:w="668" w:type="dxa"/>
            <w:tcBorders>
              <w:bottom w:val="single" w:sz="4" w:space="0" w:color="auto"/>
            </w:tcBorders>
          </w:tcPr>
          <w:p w14:paraId="6D3F073D" w14:textId="77777777" w:rsidR="00A82BA3" w:rsidRPr="009C220D" w:rsidRDefault="00A82BA3" w:rsidP="00440CD8">
            <w:pPr>
              <w:pStyle w:val="FieldText"/>
            </w:pPr>
          </w:p>
        </w:tc>
        <w:tc>
          <w:tcPr>
            <w:tcW w:w="681" w:type="dxa"/>
          </w:tcPr>
          <w:p w14:paraId="2605A76C"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41F4A23E" w14:textId="77777777" w:rsidR="00A82BA3" w:rsidRPr="009C220D" w:rsidRDefault="00A82BA3" w:rsidP="00440CD8">
            <w:pPr>
              <w:pStyle w:val="FieldText"/>
            </w:pPr>
          </w:p>
        </w:tc>
      </w:tr>
      <w:tr w:rsidR="00856C35" w:rsidRPr="005114CE" w14:paraId="2F5F173B" w14:textId="77777777" w:rsidTr="00FF1313">
        <w:tc>
          <w:tcPr>
            <w:tcW w:w="1081" w:type="dxa"/>
          </w:tcPr>
          <w:p w14:paraId="7B9E84D0" w14:textId="77777777" w:rsidR="00856C35" w:rsidRPr="00D6155E" w:rsidRDefault="00856C35" w:rsidP="00440CD8"/>
        </w:tc>
        <w:tc>
          <w:tcPr>
            <w:tcW w:w="2940" w:type="dxa"/>
            <w:tcBorders>
              <w:top w:val="single" w:sz="4" w:space="0" w:color="auto"/>
            </w:tcBorders>
          </w:tcPr>
          <w:p w14:paraId="0B5A07B7"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17E6BD8B"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0A022A9B" w14:textId="77777777" w:rsidR="00856C35" w:rsidRPr="00490804" w:rsidRDefault="00856C35" w:rsidP="00490804">
            <w:pPr>
              <w:pStyle w:val="Heading3"/>
              <w:outlineLvl w:val="2"/>
            </w:pPr>
            <w:r w:rsidRPr="00490804">
              <w:t>M.I.</w:t>
            </w:r>
          </w:p>
        </w:tc>
        <w:tc>
          <w:tcPr>
            <w:tcW w:w="681" w:type="dxa"/>
          </w:tcPr>
          <w:p w14:paraId="10293D20" w14:textId="77777777" w:rsidR="00856C35" w:rsidRPr="005114CE" w:rsidRDefault="00856C35" w:rsidP="00856C35"/>
        </w:tc>
        <w:tc>
          <w:tcPr>
            <w:tcW w:w="1845" w:type="dxa"/>
            <w:tcBorders>
              <w:top w:val="single" w:sz="4" w:space="0" w:color="auto"/>
            </w:tcBorders>
          </w:tcPr>
          <w:p w14:paraId="191AACAD" w14:textId="77777777" w:rsidR="00856C35" w:rsidRPr="009C220D" w:rsidRDefault="00856C35" w:rsidP="00856C35"/>
        </w:tc>
      </w:tr>
    </w:tbl>
    <w:p w14:paraId="6E0AF69E"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17BCC61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5A3F07A" w14:textId="77777777" w:rsidR="00A82BA3" w:rsidRPr="005114CE" w:rsidRDefault="00A82BA3" w:rsidP="00490804">
            <w:r w:rsidRPr="005114CE">
              <w:t>Address:</w:t>
            </w:r>
          </w:p>
        </w:tc>
        <w:tc>
          <w:tcPr>
            <w:tcW w:w="7199" w:type="dxa"/>
            <w:tcBorders>
              <w:bottom w:val="single" w:sz="4" w:space="0" w:color="auto"/>
            </w:tcBorders>
          </w:tcPr>
          <w:p w14:paraId="6D4D5381" w14:textId="77777777" w:rsidR="00A82BA3" w:rsidRPr="00FF1313" w:rsidRDefault="00A82BA3" w:rsidP="00440CD8">
            <w:pPr>
              <w:pStyle w:val="FieldText"/>
            </w:pPr>
          </w:p>
        </w:tc>
        <w:tc>
          <w:tcPr>
            <w:tcW w:w="1800" w:type="dxa"/>
            <w:tcBorders>
              <w:bottom w:val="single" w:sz="4" w:space="0" w:color="auto"/>
            </w:tcBorders>
          </w:tcPr>
          <w:p w14:paraId="4A897E3D" w14:textId="77777777" w:rsidR="00A82BA3" w:rsidRPr="00FF1313" w:rsidRDefault="00A82BA3" w:rsidP="00440CD8">
            <w:pPr>
              <w:pStyle w:val="FieldText"/>
            </w:pPr>
          </w:p>
        </w:tc>
      </w:tr>
      <w:tr w:rsidR="00856C35" w:rsidRPr="005114CE" w14:paraId="2DE3E108" w14:textId="77777777" w:rsidTr="00FF1313">
        <w:tc>
          <w:tcPr>
            <w:tcW w:w="1081" w:type="dxa"/>
          </w:tcPr>
          <w:p w14:paraId="4008820D" w14:textId="77777777" w:rsidR="00856C35" w:rsidRPr="005114CE" w:rsidRDefault="00856C35" w:rsidP="00440CD8"/>
        </w:tc>
        <w:tc>
          <w:tcPr>
            <w:tcW w:w="7199" w:type="dxa"/>
            <w:tcBorders>
              <w:top w:val="single" w:sz="4" w:space="0" w:color="auto"/>
            </w:tcBorders>
          </w:tcPr>
          <w:p w14:paraId="217205D1"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2E55D547" w14:textId="77777777" w:rsidR="00856C35" w:rsidRPr="00490804" w:rsidRDefault="00856C35" w:rsidP="00490804">
            <w:pPr>
              <w:pStyle w:val="Heading3"/>
              <w:outlineLvl w:val="2"/>
            </w:pPr>
            <w:r w:rsidRPr="00490804">
              <w:t>Apartment/Unit #</w:t>
            </w:r>
          </w:p>
        </w:tc>
      </w:tr>
    </w:tbl>
    <w:p w14:paraId="1A3CBA63"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70B96B2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6C73092" w14:textId="77777777" w:rsidR="00C76039" w:rsidRPr="005114CE" w:rsidRDefault="00C76039">
            <w:pPr>
              <w:rPr>
                <w:szCs w:val="19"/>
              </w:rPr>
            </w:pPr>
          </w:p>
        </w:tc>
        <w:tc>
          <w:tcPr>
            <w:tcW w:w="5805" w:type="dxa"/>
            <w:tcBorders>
              <w:bottom w:val="single" w:sz="4" w:space="0" w:color="auto"/>
            </w:tcBorders>
          </w:tcPr>
          <w:p w14:paraId="429F2B41" w14:textId="77777777" w:rsidR="00C76039" w:rsidRPr="009C220D" w:rsidRDefault="00C76039" w:rsidP="00440CD8">
            <w:pPr>
              <w:pStyle w:val="FieldText"/>
            </w:pPr>
          </w:p>
        </w:tc>
        <w:tc>
          <w:tcPr>
            <w:tcW w:w="1394" w:type="dxa"/>
            <w:tcBorders>
              <w:bottom w:val="single" w:sz="4" w:space="0" w:color="auto"/>
            </w:tcBorders>
          </w:tcPr>
          <w:p w14:paraId="6F4B2AC3" w14:textId="77777777" w:rsidR="00C76039" w:rsidRPr="005114CE" w:rsidRDefault="00C76039" w:rsidP="00440CD8">
            <w:pPr>
              <w:pStyle w:val="FieldText"/>
            </w:pPr>
          </w:p>
        </w:tc>
        <w:tc>
          <w:tcPr>
            <w:tcW w:w="1800" w:type="dxa"/>
            <w:tcBorders>
              <w:bottom w:val="single" w:sz="4" w:space="0" w:color="auto"/>
            </w:tcBorders>
          </w:tcPr>
          <w:p w14:paraId="31B465FD" w14:textId="77777777" w:rsidR="00C76039" w:rsidRPr="005114CE" w:rsidRDefault="00C76039" w:rsidP="00440CD8">
            <w:pPr>
              <w:pStyle w:val="FieldText"/>
            </w:pPr>
          </w:p>
        </w:tc>
      </w:tr>
      <w:tr w:rsidR="00856C35" w:rsidRPr="005114CE" w14:paraId="58C6F6E1" w14:textId="77777777" w:rsidTr="00FF1313">
        <w:trPr>
          <w:trHeight w:val="288"/>
        </w:trPr>
        <w:tc>
          <w:tcPr>
            <w:tcW w:w="1081" w:type="dxa"/>
          </w:tcPr>
          <w:p w14:paraId="1450CBFB" w14:textId="77777777" w:rsidR="00856C35" w:rsidRPr="005114CE" w:rsidRDefault="00856C35">
            <w:pPr>
              <w:rPr>
                <w:szCs w:val="19"/>
              </w:rPr>
            </w:pPr>
          </w:p>
        </w:tc>
        <w:tc>
          <w:tcPr>
            <w:tcW w:w="5805" w:type="dxa"/>
            <w:tcBorders>
              <w:top w:val="single" w:sz="4" w:space="0" w:color="auto"/>
            </w:tcBorders>
          </w:tcPr>
          <w:p w14:paraId="7AAE05C4"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01202924"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49D70426" w14:textId="77777777" w:rsidR="00856C35" w:rsidRPr="00490804" w:rsidRDefault="00856C35" w:rsidP="00490804">
            <w:pPr>
              <w:pStyle w:val="Heading3"/>
              <w:outlineLvl w:val="2"/>
            </w:pPr>
            <w:r w:rsidRPr="00490804">
              <w:t>ZIP Code</w:t>
            </w:r>
          </w:p>
        </w:tc>
      </w:tr>
    </w:tbl>
    <w:p w14:paraId="63F9E935"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585339F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5747D6F" w14:textId="77777777" w:rsidR="00841645" w:rsidRPr="005114CE" w:rsidRDefault="00841645" w:rsidP="00490804">
            <w:r w:rsidRPr="005114CE">
              <w:t>Phone:</w:t>
            </w:r>
          </w:p>
        </w:tc>
        <w:tc>
          <w:tcPr>
            <w:tcW w:w="3690" w:type="dxa"/>
            <w:tcBorders>
              <w:bottom w:val="single" w:sz="4" w:space="0" w:color="auto"/>
            </w:tcBorders>
          </w:tcPr>
          <w:p w14:paraId="60FCC35E" w14:textId="77777777" w:rsidR="00841645" w:rsidRPr="009C220D" w:rsidRDefault="00841645" w:rsidP="00856C35">
            <w:pPr>
              <w:pStyle w:val="FieldText"/>
            </w:pPr>
          </w:p>
        </w:tc>
        <w:tc>
          <w:tcPr>
            <w:tcW w:w="720" w:type="dxa"/>
          </w:tcPr>
          <w:p w14:paraId="5BDFE841"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37DDF02A" w14:textId="77777777" w:rsidR="00841645" w:rsidRPr="009C220D" w:rsidRDefault="00841645" w:rsidP="00440CD8">
            <w:pPr>
              <w:pStyle w:val="FieldText"/>
            </w:pPr>
          </w:p>
        </w:tc>
      </w:tr>
    </w:tbl>
    <w:p w14:paraId="0BE3E093" w14:textId="76DDC20E"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1E0BA3" w:rsidRPr="005114CE" w14:paraId="2B2BC339" w14:textId="77777777" w:rsidTr="005B3249">
        <w:trPr>
          <w:cnfStyle w:val="100000000000" w:firstRow="1" w:lastRow="0" w:firstColumn="0" w:lastColumn="0" w:oddVBand="0" w:evenVBand="0" w:oddHBand="0" w:evenHBand="0" w:firstRowFirstColumn="0" w:firstRowLastColumn="0" w:lastRowFirstColumn="0" w:lastRowLastColumn="0"/>
        </w:trPr>
        <w:tc>
          <w:tcPr>
            <w:tcW w:w="3692" w:type="dxa"/>
          </w:tcPr>
          <w:p w14:paraId="459B74A5" w14:textId="60C5B3B8" w:rsidR="001E0BA3" w:rsidRPr="005114CE" w:rsidRDefault="001E0BA3" w:rsidP="005B3249">
            <w:r>
              <w:t>Are you 18 years of age or older</w:t>
            </w:r>
            <w:r w:rsidRPr="005114CE">
              <w:t>?</w:t>
            </w:r>
          </w:p>
        </w:tc>
        <w:tc>
          <w:tcPr>
            <w:tcW w:w="665" w:type="dxa"/>
          </w:tcPr>
          <w:p w14:paraId="77D6BF7F" w14:textId="77777777" w:rsidR="001E0BA3" w:rsidRPr="00D6155E" w:rsidRDefault="001E0BA3" w:rsidP="005B3249">
            <w:pPr>
              <w:pStyle w:val="Checkbox"/>
            </w:pPr>
            <w:r w:rsidRPr="00D6155E">
              <w:t>YES</w:t>
            </w:r>
          </w:p>
          <w:p w14:paraId="047D5803" w14:textId="77777777" w:rsidR="001E0BA3" w:rsidRPr="005114CE" w:rsidRDefault="001E0BA3" w:rsidP="005B3249">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509" w:type="dxa"/>
          </w:tcPr>
          <w:p w14:paraId="57A61BB8" w14:textId="77777777" w:rsidR="001E0BA3" w:rsidRPr="009C220D" w:rsidRDefault="001E0BA3" w:rsidP="005B3249">
            <w:pPr>
              <w:pStyle w:val="Checkbox"/>
            </w:pPr>
            <w:r>
              <w:t>NO</w:t>
            </w:r>
          </w:p>
          <w:p w14:paraId="1A823744" w14:textId="77777777" w:rsidR="001E0BA3" w:rsidRPr="00D6155E" w:rsidRDefault="001E0BA3" w:rsidP="005B3249">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A920AF">
              <w:fldChar w:fldCharType="separate"/>
            </w:r>
            <w:r w:rsidRPr="00D6155E">
              <w:fldChar w:fldCharType="end"/>
            </w:r>
          </w:p>
        </w:tc>
        <w:tc>
          <w:tcPr>
            <w:tcW w:w="4031" w:type="dxa"/>
          </w:tcPr>
          <w:p w14:paraId="108EE1E1" w14:textId="4B0AC071" w:rsidR="001E0BA3" w:rsidRPr="005114CE" w:rsidRDefault="001E0BA3" w:rsidP="005B3249">
            <w:pPr>
              <w:pStyle w:val="Heading4"/>
              <w:outlineLvl w:val="3"/>
            </w:pPr>
          </w:p>
        </w:tc>
        <w:tc>
          <w:tcPr>
            <w:tcW w:w="517" w:type="dxa"/>
          </w:tcPr>
          <w:p w14:paraId="3BFFA20E" w14:textId="78B1760D" w:rsidR="001E0BA3" w:rsidRPr="005114CE" w:rsidRDefault="001E0BA3" w:rsidP="005B3249">
            <w:pPr>
              <w:pStyle w:val="Checkbox"/>
            </w:pPr>
          </w:p>
        </w:tc>
        <w:tc>
          <w:tcPr>
            <w:tcW w:w="666" w:type="dxa"/>
          </w:tcPr>
          <w:p w14:paraId="5C224E89" w14:textId="1B8C8405" w:rsidR="001E0BA3" w:rsidRPr="005114CE" w:rsidRDefault="001E0BA3" w:rsidP="005B3249">
            <w:pPr>
              <w:pStyle w:val="Checkbox"/>
            </w:pPr>
          </w:p>
        </w:tc>
      </w:tr>
    </w:tbl>
    <w:p w14:paraId="4DE7830D" w14:textId="77777777" w:rsidR="001E0BA3" w:rsidRDefault="001E0BA3"/>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5625ECF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28FFFB08" w14:textId="77777777" w:rsidR="009C220D" w:rsidRPr="005114CE" w:rsidRDefault="009C220D" w:rsidP="00490804">
            <w:r w:rsidRPr="005114CE">
              <w:t>Are you a citizen of the United States?</w:t>
            </w:r>
          </w:p>
        </w:tc>
        <w:tc>
          <w:tcPr>
            <w:tcW w:w="665" w:type="dxa"/>
          </w:tcPr>
          <w:p w14:paraId="7F4E18E6" w14:textId="77777777" w:rsidR="009C220D" w:rsidRPr="00D6155E" w:rsidRDefault="009C220D" w:rsidP="00490804">
            <w:pPr>
              <w:pStyle w:val="Checkbox"/>
            </w:pPr>
            <w:r w:rsidRPr="00D6155E">
              <w:t>YES</w:t>
            </w:r>
          </w:p>
          <w:p w14:paraId="721E3C31"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A920AF">
              <w:fldChar w:fldCharType="separate"/>
            </w:r>
            <w:r w:rsidRPr="005114CE">
              <w:fldChar w:fldCharType="end"/>
            </w:r>
            <w:bookmarkEnd w:id="0"/>
          </w:p>
        </w:tc>
        <w:tc>
          <w:tcPr>
            <w:tcW w:w="509" w:type="dxa"/>
          </w:tcPr>
          <w:p w14:paraId="0CF821C2" w14:textId="77777777" w:rsidR="009C220D" w:rsidRPr="009C220D" w:rsidRDefault="009C220D" w:rsidP="00490804">
            <w:pPr>
              <w:pStyle w:val="Checkbox"/>
            </w:pPr>
            <w:r>
              <w:t>NO</w:t>
            </w:r>
          </w:p>
          <w:p w14:paraId="2633CFFE"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A920AF">
              <w:fldChar w:fldCharType="separate"/>
            </w:r>
            <w:r w:rsidRPr="00D6155E">
              <w:fldChar w:fldCharType="end"/>
            </w:r>
            <w:bookmarkEnd w:id="1"/>
          </w:p>
        </w:tc>
        <w:tc>
          <w:tcPr>
            <w:tcW w:w="4031" w:type="dxa"/>
          </w:tcPr>
          <w:p w14:paraId="2CBF05D0" w14:textId="77777777" w:rsidR="009C220D" w:rsidRPr="005114CE" w:rsidRDefault="009C220D" w:rsidP="00490804">
            <w:pPr>
              <w:pStyle w:val="Heading4"/>
              <w:outlineLvl w:val="3"/>
            </w:pPr>
            <w:r w:rsidRPr="005114CE">
              <w:t>If no, are you authorized to work in the U.S.?</w:t>
            </w:r>
          </w:p>
        </w:tc>
        <w:tc>
          <w:tcPr>
            <w:tcW w:w="517" w:type="dxa"/>
          </w:tcPr>
          <w:p w14:paraId="374EBB6E" w14:textId="77777777" w:rsidR="009C220D" w:rsidRPr="009C220D" w:rsidRDefault="009C220D" w:rsidP="00490804">
            <w:pPr>
              <w:pStyle w:val="Checkbox"/>
            </w:pPr>
            <w:r>
              <w:t>YES</w:t>
            </w:r>
          </w:p>
          <w:p w14:paraId="62792DA5"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920AF">
              <w:fldChar w:fldCharType="separate"/>
            </w:r>
            <w:r w:rsidRPr="005114CE">
              <w:fldChar w:fldCharType="end"/>
            </w:r>
          </w:p>
        </w:tc>
        <w:tc>
          <w:tcPr>
            <w:tcW w:w="666" w:type="dxa"/>
          </w:tcPr>
          <w:p w14:paraId="5DD9061B" w14:textId="77777777" w:rsidR="009C220D" w:rsidRPr="009C220D" w:rsidRDefault="009C220D" w:rsidP="00490804">
            <w:pPr>
              <w:pStyle w:val="Checkbox"/>
            </w:pPr>
            <w:r>
              <w:t>NO</w:t>
            </w:r>
          </w:p>
          <w:p w14:paraId="69CC1A9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920AF">
              <w:fldChar w:fldCharType="separate"/>
            </w:r>
            <w:r w:rsidRPr="005114CE">
              <w:fldChar w:fldCharType="end"/>
            </w:r>
          </w:p>
        </w:tc>
      </w:tr>
    </w:tbl>
    <w:p w14:paraId="0800000C"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0063D7FB"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030E70B4" w14:textId="77777777" w:rsidR="009C220D" w:rsidRPr="005114CE" w:rsidRDefault="009C220D" w:rsidP="00490804">
            <w:r w:rsidRPr="005114CE">
              <w:t>Have you ever worked for this company?</w:t>
            </w:r>
          </w:p>
        </w:tc>
        <w:tc>
          <w:tcPr>
            <w:tcW w:w="665" w:type="dxa"/>
          </w:tcPr>
          <w:p w14:paraId="5C066089" w14:textId="77777777" w:rsidR="009C220D" w:rsidRPr="009C220D" w:rsidRDefault="009C220D" w:rsidP="00490804">
            <w:pPr>
              <w:pStyle w:val="Checkbox"/>
            </w:pPr>
            <w:r>
              <w:t>YES</w:t>
            </w:r>
          </w:p>
          <w:p w14:paraId="7BB25BFB"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920AF">
              <w:fldChar w:fldCharType="separate"/>
            </w:r>
            <w:r w:rsidRPr="005114CE">
              <w:fldChar w:fldCharType="end"/>
            </w:r>
          </w:p>
        </w:tc>
        <w:tc>
          <w:tcPr>
            <w:tcW w:w="509" w:type="dxa"/>
          </w:tcPr>
          <w:p w14:paraId="047FB8D4" w14:textId="77777777" w:rsidR="009C220D" w:rsidRPr="009C220D" w:rsidRDefault="009C220D" w:rsidP="00490804">
            <w:pPr>
              <w:pStyle w:val="Checkbox"/>
            </w:pPr>
            <w:r>
              <w:t>NO</w:t>
            </w:r>
          </w:p>
          <w:p w14:paraId="32E24E3F"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920AF">
              <w:fldChar w:fldCharType="separate"/>
            </w:r>
            <w:r w:rsidRPr="005114CE">
              <w:fldChar w:fldCharType="end"/>
            </w:r>
          </w:p>
        </w:tc>
        <w:tc>
          <w:tcPr>
            <w:tcW w:w="1359" w:type="dxa"/>
          </w:tcPr>
          <w:p w14:paraId="2EE08754"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76B45D15" w14:textId="77777777" w:rsidR="009C220D" w:rsidRPr="009C220D" w:rsidRDefault="009C220D" w:rsidP="00617C65">
            <w:pPr>
              <w:pStyle w:val="FieldText"/>
            </w:pPr>
          </w:p>
        </w:tc>
      </w:tr>
    </w:tbl>
    <w:p w14:paraId="11617AA6"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1D29F4EA"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63AAEA33" w14:textId="77777777" w:rsidR="009C220D" w:rsidRPr="005114CE" w:rsidRDefault="009C220D" w:rsidP="00490804">
            <w:r w:rsidRPr="005114CE">
              <w:t>Have you ever been convicted of a felony?</w:t>
            </w:r>
          </w:p>
        </w:tc>
        <w:tc>
          <w:tcPr>
            <w:tcW w:w="665" w:type="dxa"/>
          </w:tcPr>
          <w:p w14:paraId="2EE7A211" w14:textId="77777777" w:rsidR="009C220D" w:rsidRPr="009C220D" w:rsidRDefault="009C220D" w:rsidP="00490804">
            <w:pPr>
              <w:pStyle w:val="Checkbox"/>
            </w:pPr>
            <w:r>
              <w:t>YES</w:t>
            </w:r>
          </w:p>
          <w:p w14:paraId="074135AE"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920AF">
              <w:fldChar w:fldCharType="separate"/>
            </w:r>
            <w:r w:rsidRPr="005114CE">
              <w:fldChar w:fldCharType="end"/>
            </w:r>
          </w:p>
        </w:tc>
        <w:tc>
          <w:tcPr>
            <w:tcW w:w="509" w:type="dxa"/>
          </w:tcPr>
          <w:p w14:paraId="6BB4FCF8" w14:textId="77777777" w:rsidR="009C220D" w:rsidRPr="009C220D" w:rsidRDefault="009C220D" w:rsidP="00490804">
            <w:pPr>
              <w:pStyle w:val="Checkbox"/>
            </w:pPr>
            <w:r>
              <w:t>NO</w:t>
            </w:r>
          </w:p>
          <w:p w14:paraId="1959AF1B"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920AF">
              <w:fldChar w:fldCharType="separate"/>
            </w:r>
            <w:r w:rsidRPr="005114CE">
              <w:fldChar w:fldCharType="end"/>
            </w:r>
          </w:p>
        </w:tc>
        <w:tc>
          <w:tcPr>
            <w:tcW w:w="5214" w:type="dxa"/>
          </w:tcPr>
          <w:p w14:paraId="209F5FC6" w14:textId="77777777" w:rsidR="009C220D" w:rsidRPr="005114CE" w:rsidRDefault="009C220D" w:rsidP="00682C69"/>
        </w:tc>
      </w:tr>
    </w:tbl>
    <w:p w14:paraId="6DA58182"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6FCDC9B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01664387" w14:textId="77777777" w:rsidR="000F2DF4" w:rsidRPr="005114CE" w:rsidRDefault="000F2DF4" w:rsidP="00490804">
            <w:r w:rsidRPr="005114CE">
              <w:t>If yes, explain:</w:t>
            </w:r>
          </w:p>
        </w:tc>
        <w:tc>
          <w:tcPr>
            <w:tcW w:w="8748" w:type="dxa"/>
            <w:tcBorders>
              <w:bottom w:val="single" w:sz="4" w:space="0" w:color="auto"/>
            </w:tcBorders>
          </w:tcPr>
          <w:p w14:paraId="4B3949B7" w14:textId="77777777" w:rsidR="000F2DF4" w:rsidRPr="009C220D" w:rsidRDefault="000F2DF4" w:rsidP="00617C65">
            <w:pPr>
              <w:pStyle w:val="FieldText"/>
            </w:pPr>
          </w:p>
        </w:tc>
      </w:tr>
    </w:tbl>
    <w:p w14:paraId="68D3CD5C" w14:textId="010879BC" w:rsidR="001E0BA3" w:rsidRPr="001E0BA3" w:rsidRDefault="001E0BA3" w:rsidP="001E0BA3">
      <w:pPr>
        <w:rPr>
          <w:i/>
          <w:iCs/>
          <w:sz w:val="16"/>
          <w:szCs w:val="20"/>
        </w:rPr>
      </w:pPr>
      <w:r w:rsidRPr="001E0BA3">
        <w:rPr>
          <w:i/>
          <w:iCs/>
          <w:sz w:val="16"/>
          <w:szCs w:val="20"/>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positions(s) applied for may, however, be considered.)</w:t>
      </w:r>
    </w:p>
    <w:tbl>
      <w:tblPr>
        <w:tblStyle w:val="PlainTable3"/>
        <w:tblW w:w="5000" w:type="pct"/>
        <w:tblLayout w:type="fixed"/>
        <w:tblLook w:val="0620" w:firstRow="1" w:lastRow="0" w:firstColumn="0" w:lastColumn="0" w:noHBand="1" w:noVBand="1"/>
      </w:tblPr>
      <w:tblGrid>
        <w:gridCol w:w="1332"/>
        <w:gridCol w:w="4698"/>
        <w:gridCol w:w="810"/>
        <w:gridCol w:w="630"/>
        <w:gridCol w:w="2610"/>
      </w:tblGrid>
      <w:tr w:rsidR="001E0BA3" w:rsidRPr="005114CE" w14:paraId="6646ADEA" w14:textId="77777777" w:rsidTr="001E0BA3">
        <w:trPr>
          <w:cnfStyle w:val="100000000000" w:firstRow="1" w:lastRow="0" w:firstColumn="0" w:lastColumn="0" w:oddVBand="0" w:evenVBand="0" w:oddHBand="0" w:evenHBand="0" w:firstRowFirstColumn="0" w:firstRowLastColumn="0" w:lastRowFirstColumn="0" w:lastRowLastColumn="0"/>
        </w:trPr>
        <w:tc>
          <w:tcPr>
            <w:tcW w:w="6030" w:type="dxa"/>
            <w:gridSpan w:val="2"/>
          </w:tcPr>
          <w:p w14:paraId="63CE6DF1" w14:textId="51636396" w:rsidR="001E0BA3" w:rsidRPr="005114CE" w:rsidRDefault="001E0BA3" w:rsidP="005B3249">
            <w:r>
              <w:t>Will you consent to a mandatory controlled substance test?</w:t>
            </w:r>
          </w:p>
        </w:tc>
        <w:tc>
          <w:tcPr>
            <w:tcW w:w="810" w:type="dxa"/>
          </w:tcPr>
          <w:p w14:paraId="015CB52F" w14:textId="77777777" w:rsidR="001E0BA3" w:rsidRPr="009C220D" w:rsidRDefault="001E0BA3" w:rsidP="005B3249">
            <w:pPr>
              <w:pStyle w:val="Checkbox"/>
            </w:pPr>
            <w:r>
              <w:t>YES</w:t>
            </w:r>
          </w:p>
          <w:p w14:paraId="5C9F7E80" w14:textId="77777777" w:rsidR="001E0BA3" w:rsidRPr="005114CE" w:rsidRDefault="001E0BA3" w:rsidP="005B3249">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630" w:type="dxa"/>
          </w:tcPr>
          <w:p w14:paraId="6DC4D7B4" w14:textId="77777777" w:rsidR="001E0BA3" w:rsidRPr="009C220D" w:rsidRDefault="001E0BA3" w:rsidP="005B3249">
            <w:pPr>
              <w:pStyle w:val="Checkbox"/>
            </w:pPr>
            <w:r>
              <w:t>NO</w:t>
            </w:r>
          </w:p>
          <w:p w14:paraId="33940C94" w14:textId="77777777" w:rsidR="001E0BA3" w:rsidRPr="005114CE" w:rsidRDefault="001E0BA3" w:rsidP="005B3249">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2610" w:type="dxa"/>
          </w:tcPr>
          <w:p w14:paraId="51B34ABA" w14:textId="77777777" w:rsidR="001E0BA3" w:rsidRPr="005114CE" w:rsidRDefault="001E0BA3" w:rsidP="005B3249"/>
        </w:tc>
      </w:tr>
      <w:tr w:rsidR="001E0BA3" w:rsidRPr="005114CE" w14:paraId="10D57126" w14:textId="77777777" w:rsidTr="001E0BA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gridSpan w:val="2"/>
          </w:tcPr>
          <w:p w14:paraId="5B713606" w14:textId="77777777" w:rsidR="001E0BA3" w:rsidRDefault="001E0BA3" w:rsidP="005B3249">
            <w:pPr>
              <w:rPr>
                <w:bCs w:val="0"/>
              </w:rPr>
            </w:pPr>
          </w:p>
          <w:p w14:paraId="27028F12" w14:textId="28A4F5AA" w:rsidR="001E0BA3" w:rsidRPr="005114CE" w:rsidRDefault="001E0BA3" w:rsidP="005B3249">
            <w:r>
              <w:t>Do you have any condition which would require job accommodations?</w:t>
            </w:r>
          </w:p>
        </w:tc>
        <w:tc>
          <w:tcPr>
            <w:tcW w:w="810" w:type="dxa"/>
          </w:tcPr>
          <w:p w14:paraId="28376B00" w14:textId="77777777" w:rsidR="001E0BA3" w:rsidRPr="009C220D" w:rsidRDefault="001E0BA3" w:rsidP="005B3249">
            <w:pPr>
              <w:pStyle w:val="Checkbox"/>
              <w:cnfStyle w:val="000000100000" w:firstRow="0" w:lastRow="0" w:firstColumn="0" w:lastColumn="0" w:oddVBand="0" w:evenVBand="0" w:oddHBand="1" w:evenHBand="0" w:firstRowFirstColumn="0" w:firstRowLastColumn="0" w:lastRowFirstColumn="0" w:lastRowLastColumn="0"/>
            </w:pPr>
            <w:r>
              <w:t>YES</w:t>
            </w:r>
          </w:p>
          <w:p w14:paraId="7110A116" w14:textId="77777777" w:rsidR="001E0BA3" w:rsidRPr="005114CE" w:rsidRDefault="001E0BA3" w:rsidP="005B3249">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630" w:type="dxa"/>
          </w:tcPr>
          <w:p w14:paraId="2600AAC7" w14:textId="77777777" w:rsidR="001E0BA3" w:rsidRPr="009C220D" w:rsidRDefault="001E0BA3" w:rsidP="005B3249">
            <w:pPr>
              <w:pStyle w:val="Checkbox"/>
              <w:cnfStyle w:val="000000100000" w:firstRow="0" w:lastRow="0" w:firstColumn="0" w:lastColumn="0" w:oddVBand="0" w:evenVBand="0" w:oddHBand="1" w:evenHBand="0" w:firstRowFirstColumn="0" w:firstRowLastColumn="0" w:lastRowFirstColumn="0" w:lastRowLastColumn="0"/>
            </w:pPr>
            <w:r>
              <w:t>NO</w:t>
            </w:r>
          </w:p>
          <w:p w14:paraId="02A4496C" w14:textId="77777777" w:rsidR="001E0BA3" w:rsidRPr="005114CE" w:rsidRDefault="001E0BA3" w:rsidP="005B3249">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2610" w:type="dxa"/>
          </w:tcPr>
          <w:p w14:paraId="73A15F64" w14:textId="77777777" w:rsidR="001E0BA3" w:rsidRPr="005114CE" w:rsidRDefault="001E0BA3" w:rsidP="005B3249">
            <w:pPr>
              <w:cnfStyle w:val="000000100000" w:firstRow="0" w:lastRow="0" w:firstColumn="0" w:lastColumn="0" w:oddVBand="0" w:evenVBand="0" w:oddHBand="1" w:evenHBand="0" w:firstRowFirstColumn="0" w:firstRowLastColumn="0" w:lastRowFirstColumn="0" w:lastRowLastColumn="0"/>
            </w:pPr>
          </w:p>
        </w:tc>
      </w:tr>
      <w:tr w:rsidR="001E0BA3" w:rsidRPr="005114CE" w14:paraId="6D051B25" w14:textId="77777777" w:rsidTr="005B3249">
        <w:trPr>
          <w:trHeight w:val="288"/>
        </w:trPr>
        <w:tc>
          <w:tcPr>
            <w:tcW w:w="1332" w:type="dxa"/>
          </w:tcPr>
          <w:p w14:paraId="4BDDAC74" w14:textId="77777777" w:rsidR="001E0BA3" w:rsidRDefault="001E0BA3" w:rsidP="005B3249"/>
          <w:p w14:paraId="35D3CC22" w14:textId="73D19F6A" w:rsidR="001E0BA3" w:rsidRPr="005114CE" w:rsidRDefault="001E0BA3" w:rsidP="005B3249">
            <w:r w:rsidRPr="005114CE">
              <w:t>If yes, explain:</w:t>
            </w:r>
          </w:p>
        </w:tc>
        <w:tc>
          <w:tcPr>
            <w:tcW w:w="8748" w:type="dxa"/>
            <w:gridSpan w:val="4"/>
            <w:tcBorders>
              <w:bottom w:val="single" w:sz="4" w:space="0" w:color="auto"/>
            </w:tcBorders>
          </w:tcPr>
          <w:p w14:paraId="194AFE29" w14:textId="77777777" w:rsidR="001E0BA3" w:rsidRPr="009C220D" w:rsidRDefault="001E0BA3" w:rsidP="005B3249">
            <w:pPr>
              <w:pStyle w:val="FieldText"/>
            </w:pPr>
          </w:p>
        </w:tc>
      </w:tr>
    </w:tbl>
    <w:p w14:paraId="3D32E02A" w14:textId="1BA6DF36" w:rsidR="001E0BA3" w:rsidRPr="001E0BA3" w:rsidRDefault="001E0BA3" w:rsidP="001E0BA3">
      <w:pPr>
        <w:rPr>
          <w:i/>
          <w:iCs/>
          <w:sz w:val="16"/>
          <w:szCs w:val="20"/>
        </w:rPr>
      </w:pPr>
      <w:r w:rsidRPr="001E0BA3">
        <w:rPr>
          <w:i/>
          <w:iCs/>
          <w:sz w:val="16"/>
          <w:szCs w:val="20"/>
        </w:rPr>
        <w:t>(Note: Lewiston Community Services District complies with the ADA and considers reasonable accommodation measures that may be necessary for eligible applicants/employees to perform essential functions.)</w:t>
      </w:r>
    </w:p>
    <w:p w14:paraId="44C188A4" w14:textId="180DE9EC"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7F646B6E"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4FA3D6EA" w14:textId="77777777" w:rsidR="000F2DF4" w:rsidRPr="005114CE" w:rsidRDefault="000F2DF4" w:rsidP="00490804">
            <w:r w:rsidRPr="005114CE">
              <w:t>High School:</w:t>
            </w:r>
          </w:p>
        </w:tc>
        <w:tc>
          <w:tcPr>
            <w:tcW w:w="2782" w:type="dxa"/>
            <w:tcBorders>
              <w:bottom w:val="single" w:sz="4" w:space="0" w:color="auto"/>
            </w:tcBorders>
          </w:tcPr>
          <w:p w14:paraId="5B78B8F4" w14:textId="77777777" w:rsidR="000F2DF4" w:rsidRPr="005114CE" w:rsidRDefault="000F2DF4" w:rsidP="00617C65">
            <w:pPr>
              <w:pStyle w:val="FieldText"/>
            </w:pPr>
          </w:p>
        </w:tc>
        <w:tc>
          <w:tcPr>
            <w:tcW w:w="920" w:type="dxa"/>
          </w:tcPr>
          <w:p w14:paraId="415C62B3"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104342C0" w14:textId="77777777" w:rsidR="000F2DF4" w:rsidRPr="005114CE" w:rsidRDefault="000F2DF4" w:rsidP="00617C65">
            <w:pPr>
              <w:pStyle w:val="FieldText"/>
            </w:pPr>
          </w:p>
        </w:tc>
      </w:tr>
    </w:tbl>
    <w:p w14:paraId="4A7A5731"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53C501B4"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526FD2EF" w14:textId="77777777" w:rsidR="00250014" w:rsidRPr="005114CE" w:rsidRDefault="00250014" w:rsidP="00490804">
            <w:r w:rsidRPr="005114CE">
              <w:t>From:</w:t>
            </w:r>
          </w:p>
        </w:tc>
        <w:tc>
          <w:tcPr>
            <w:tcW w:w="962" w:type="dxa"/>
            <w:tcBorders>
              <w:bottom w:val="single" w:sz="4" w:space="0" w:color="auto"/>
            </w:tcBorders>
          </w:tcPr>
          <w:p w14:paraId="26FBF663" w14:textId="77777777" w:rsidR="00250014" w:rsidRPr="005114CE" w:rsidRDefault="00250014" w:rsidP="00617C65">
            <w:pPr>
              <w:pStyle w:val="FieldText"/>
            </w:pPr>
          </w:p>
        </w:tc>
        <w:tc>
          <w:tcPr>
            <w:tcW w:w="512" w:type="dxa"/>
          </w:tcPr>
          <w:p w14:paraId="2B280C75"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3A72ABD6" w14:textId="77777777" w:rsidR="00250014" w:rsidRPr="005114CE" w:rsidRDefault="00250014" w:rsidP="00617C65">
            <w:pPr>
              <w:pStyle w:val="FieldText"/>
            </w:pPr>
          </w:p>
        </w:tc>
        <w:tc>
          <w:tcPr>
            <w:tcW w:w="1757" w:type="dxa"/>
          </w:tcPr>
          <w:p w14:paraId="5C370795" w14:textId="77777777" w:rsidR="00250014" w:rsidRPr="005114CE" w:rsidRDefault="00250014" w:rsidP="00490804">
            <w:pPr>
              <w:pStyle w:val="Heading4"/>
              <w:outlineLvl w:val="3"/>
            </w:pPr>
            <w:r w:rsidRPr="005114CE">
              <w:t>Did you graduate?</w:t>
            </w:r>
          </w:p>
        </w:tc>
        <w:tc>
          <w:tcPr>
            <w:tcW w:w="674" w:type="dxa"/>
          </w:tcPr>
          <w:p w14:paraId="462ACCF9" w14:textId="77777777" w:rsidR="00250014" w:rsidRPr="009C220D" w:rsidRDefault="00250014" w:rsidP="00490804">
            <w:pPr>
              <w:pStyle w:val="Checkbox"/>
            </w:pPr>
            <w:r>
              <w:t>YES</w:t>
            </w:r>
          </w:p>
          <w:p w14:paraId="7306513C"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A920AF">
              <w:fldChar w:fldCharType="separate"/>
            </w:r>
            <w:r w:rsidRPr="005114CE">
              <w:fldChar w:fldCharType="end"/>
            </w:r>
          </w:p>
        </w:tc>
        <w:tc>
          <w:tcPr>
            <w:tcW w:w="602" w:type="dxa"/>
          </w:tcPr>
          <w:p w14:paraId="54675066" w14:textId="77777777" w:rsidR="00250014" w:rsidRPr="009C220D" w:rsidRDefault="00250014" w:rsidP="00490804">
            <w:pPr>
              <w:pStyle w:val="Checkbox"/>
            </w:pPr>
            <w:r>
              <w:t>NO</w:t>
            </w:r>
          </w:p>
          <w:p w14:paraId="1A843E9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A920AF">
              <w:fldChar w:fldCharType="separate"/>
            </w:r>
            <w:r w:rsidRPr="005114CE">
              <w:fldChar w:fldCharType="end"/>
            </w:r>
          </w:p>
        </w:tc>
        <w:tc>
          <w:tcPr>
            <w:tcW w:w="917" w:type="dxa"/>
          </w:tcPr>
          <w:p w14:paraId="5E61B8B0"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65F71A9E" w14:textId="77777777" w:rsidR="00250014" w:rsidRPr="005114CE" w:rsidRDefault="00250014" w:rsidP="00617C65">
            <w:pPr>
              <w:pStyle w:val="FieldText"/>
            </w:pPr>
          </w:p>
        </w:tc>
      </w:tr>
    </w:tbl>
    <w:p w14:paraId="47DF3C38"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516AC0A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A160469" w14:textId="77777777" w:rsidR="000F2DF4" w:rsidRPr="005114CE" w:rsidRDefault="000F2DF4" w:rsidP="00490804">
            <w:r w:rsidRPr="005114CE">
              <w:t>College:</w:t>
            </w:r>
          </w:p>
        </w:tc>
        <w:tc>
          <w:tcPr>
            <w:tcW w:w="3304" w:type="dxa"/>
            <w:tcBorders>
              <w:bottom w:val="single" w:sz="4" w:space="0" w:color="auto"/>
            </w:tcBorders>
          </w:tcPr>
          <w:p w14:paraId="19B428B5" w14:textId="77777777" w:rsidR="000F2DF4" w:rsidRPr="005114CE" w:rsidRDefault="000F2DF4" w:rsidP="00617C65">
            <w:pPr>
              <w:pStyle w:val="FieldText"/>
            </w:pPr>
          </w:p>
        </w:tc>
        <w:tc>
          <w:tcPr>
            <w:tcW w:w="920" w:type="dxa"/>
          </w:tcPr>
          <w:p w14:paraId="2F8A6532"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6B5906E7" w14:textId="77777777" w:rsidR="000F2DF4" w:rsidRPr="005114CE" w:rsidRDefault="000F2DF4" w:rsidP="00617C65">
            <w:pPr>
              <w:pStyle w:val="FieldText"/>
            </w:pPr>
          </w:p>
        </w:tc>
      </w:tr>
    </w:tbl>
    <w:p w14:paraId="076DC6E0"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37432B7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19732AB0" w14:textId="77777777" w:rsidR="00250014" w:rsidRPr="005114CE" w:rsidRDefault="00250014" w:rsidP="00490804">
            <w:r w:rsidRPr="005114CE">
              <w:t>From:</w:t>
            </w:r>
          </w:p>
        </w:tc>
        <w:tc>
          <w:tcPr>
            <w:tcW w:w="962" w:type="dxa"/>
            <w:tcBorders>
              <w:bottom w:val="single" w:sz="4" w:space="0" w:color="auto"/>
            </w:tcBorders>
          </w:tcPr>
          <w:p w14:paraId="723954F6" w14:textId="77777777" w:rsidR="00250014" w:rsidRPr="005114CE" w:rsidRDefault="00250014" w:rsidP="00617C65">
            <w:pPr>
              <w:pStyle w:val="FieldText"/>
            </w:pPr>
          </w:p>
        </w:tc>
        <w:tc>
          <w:tcPr>
            <w:tcW w:w="512" w:type="dxa"/>
          </w:tcPr>
          <w:p w14:paraId="1C7D55F5"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F5763C2" w14:textId="77777777" w:rsidR="00250014" w:rsidRPr="005114CE" w:rsidRDefault="00250014" w:rsidP="00617C65">
            <w:pPr>
              <w:pStyle w:val="FieldText"/>
            </w:pPr>
          </w:p>
        </w:tc>
        <w:tc>
          <w:tcPr>
            <w:tcW w:w="1757" w:type="dxa"/>
          </w:tcPr>
          <w:p w14:paraId="269AD575" w14:textId="77777777" w:rsidR="00250014" w:rsidRPr="005114CE" w:rsidRDefault="00250014" w:rsidP="00490804">
            <w:pPr>
              <w:pStyle w:val="Heading4"/>
              <w:outlineLvl w:val="3"/>
            </w:pPr>
            <w:r w:rsidRPr="005114CE">
              <w:t>Did you graduate?</w:t>
            </w:r>
          </w:p>
        </w:tc>
        <w:tc>
          <w:tcPr>
            <w:tcW w:w="674" w:type="dxa"/>
          </w:tcPr>
          <w:p w14:paraId="1CFBA406" w14:textId="77777777" w:rsidR="00250014" w:rsidRPr="009C220D" w:rsidRDefault="00250014" w:rsidP="00490804">
            <w:pPr>
              <w:pStyle w:val="Checkbox"/>
            </w:pPr>
            <w:r>
              <w:t>YES</w:t>
            </w:r>
          </w:p>
          <w:p w14:paraId="7CD04EB2"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A920AF">
              <w:fldChar w:fldCharType="separate"/>
            </w:r>
            <w:r w:rsidRPr="005114CE">
              <w:fldChar w:fldCharType="end"/>
            </w:r>
          </w:p>
        </w:tc>
        <w:tc>
          <w:tcPr>
            <w:tcW w:w="602" w:type="dxa"/>
          </w:tcPr>
          <w:p w14:paraId="5E67FEAB" w14:textId="77777777" w:rsidR="00250014" w:rsidRPr="009C220D" w:rsidRDefault="00250014" w:rsidP="00490804">
            <w:pPr>
              <w:pStyle w:val="Checkbox"/>
            </w:pPr>
            <w:r>
              <w:t>NO</w:t>
            </w:r>
          </w:p>
          <w:p w14:paraId="56A1D7A3"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A920AF">
              <w:fldChar w:fldCharType="separate"/>
            </w:r>
            <w:r w:rsidRPr="005114CE">
              <w:fldChar w:fldCharType="end"/>
            </w:r>
          </w:p>
        </w:tc>
        <w:tc>
          <w:tcPr>
            <w:tcW w:w="917" w:type="dxa"/>
          </w:tcPr>
          <w:p w14:paraId="19DA692D"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6B019878" w14:textId="77777777" w:rsidR="00250014" w:rsidRPr="005114CE" w:rsidRDefault="00250014" w:rsidP="00617C65">
            <w:pPr>
              <w:pStyle w:val="FieldText"/>
            </w:pPr>
          </w:p>
        </w:tc>
      </w:tr>
    </w:tbl>
    <w:p w14:paraId="26E7D923"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46758606" w14:textId="77777777" w:rsidTr="00763D0A">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781EA2F" w14:textId="77777777" w:rsidR="002A2510" w:rsidRPr="005114CE" w:rsidRDefault="002A2510" w:rsidP="00490804">
            <w:r w:rsidRPr="005114CE">
              <w:t>Other:</w:t>
            </w:r>
          </w:p>
        </w:tc>
        <w:tc>
          <w:tcPr>
            <w:tcW w:w="3304" w:type="dxa"/>
            <w:tcBorders>
              <w:bottom w:val="single" w:sz="4" w:space="0" w:color="auto"/>
            </w:tcBorders>
          </w:tcPr>
          <w:p w14:paraId="3E01D814" w14:textId="77777777" w:rsidR="002A2510" w:rsidRPr="005114CE" w:rsidRDefault="002A2510" w:rsidP="00617C65">
            <w:pPr>
              <w:pStyle w:val="FieldText"/>
            </w:pPr>
          </w:p>
        </w:tc>
        <w:tc>
          <w:tcPr>
            <w:tcW w:w="920" w:type="dxa"/>
          </w:tcPr>
          <w:p w14:paraId="67CB4A49" w14:textId="77777777" w:rsidR="002A2510" w:rsidRPr="005114CE" w:rsidRDefault="002A2510" w:rsidP="00490804">
            <w:pPr>
              <w:pStyle w:val="Heading4"/>
              <w:outlineLvl w:val="3"/>
            </w:pPr>
            <w:r w:rsidRPr="005114CE">
              <w:t>Address:</w:t>
            </w:r>
          </w:p>
        </w:tc>
        <w:tc>
          <w:tcPr>
            <w:tcW w:w="5046" w:type="dxa"/>
            <w:tcBorders>
              <w:bottom w:val="single" w:sz="4" w:space="0" w:color="auto"/>
            </w:tcBorders>
          </w:tcPr>
          <w:p w14:paraId="7CEDB63F" w14:textId="77777777" w:rsidR="002A2510" w:rsidRPr="005114CE" w:rsidRDefault="002A2510" w:rsidP="00617C65">
            <w:pPr>
              <w:pStyle w:val="FieldText"/>
            </w:pPr>
          </w:p>
        </w:tc>
      </w:tr>
    </w:tbl>
    <w:p w14:paraId="25A366D4"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3796064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08AC93E8" w14:textId="77777777" w:rsidR="00250014" w:rsidRPr="005114CE" w:rsidRDefault="00250014" w:rsidP="00490804">
            <w:r w:rsidRPr="005114CE">
              <w:t>From:</w:t>
            </w:r>
          </w:p>
        </w:tc>
        <w:tc>
          <w:tcPr>
            <w:tcW w:w="958" w:type="dxa"/>
            <w:tcBorders>
              <w:bottom w:val="single" w:sz="4" w:space="0" w:color="auto"/>
            </w:tcBorders>
          </w:tcPr>
          <w:p w14:paraId="5FB2EA4B" w14:textId="77777777" w:rsidR="00250014" w:rsidRPr="005114CE" w:rsidRDefault="00250014" w:rsidP="00617C65">
            <w:pPr>
              <w:pStyle w:val="FieldText"/>
            </w:pPr>
          </w:p>
        </w:tc>
        <w:tc>
          <w:tcPr>
            <w:tcW w:w="512" w:type="dxa"/>
          </w:tcPr>
          <w:p w14:paraId="6DD3363B"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5AD4605B" w14:textId="77777777" w:rsidR="00250014" w:rsidRPr="005114CE" w:rsidRDefault="00250014" w:rsidP="00617C65">
            <w:pPr>
              <w:pStyle w:val="FieldText"/>
            </w:pPr>
          </w:p>
        </w:tc>
        <w:tc>
          <w:tcPr>
            <w:tcW w:w="1756" w:type="dxa"/>
          </w:tcPr>
          <w:p w14:paraId="208164B1" w14:textId="77777777" w:rsidR="00250014" w:rsidRPr="005114CE" w:rsidRDefault="00250014" w:rsidP="00490804">
            <w:pPr>
              <w:pStyle w:val="Heading4"/>
              <w:outlineLvl w:val="3"/>
            </w:pPr>
            <w:r w:rsidRPr="005114CE">
              <w:t>Did you graduate?</w:t>
            </w:r>
          </w:p>
        </w:tc>
        <w:tc>
          <w:tcPr>
            <w:tcW w:w="674" w:type="dxa"/>
          </w:tcPr>
          <w:p w14:paraId="1F00A7C7" w14:textId="77777777" w:rsidR="00250014" w:rsidRPr="009C220D" w:rsidRDefault="00250014" w:rsidP="00490804">
            <w:pPr>
              <w:pStyle w:val="Checkbox"/>
            </w:pPr>
            <w:r>
              <w:t>YES</w:t>
            </w:r>
          </w:p>
          <w:p w14:paraId="77315016"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A920AF">
              <w:fldChar w:fldCharType="separate"/>
            </w:r>
            <w:r w:rsidRPr="005114CE">
              <w:fldChar w:fldCharType="end"/>
            </w:r>
          </w:p>
        </w:tc>
        <w:tc>
          <w:tcPr>
            <w:tcW w:w="602" w:type="dxa"/>
          </w:tcPr>
          <w:p w14:paraId="39DA512E" w14:textId="77777777" w:rsidR="00250014" w:rsidRPr="009C220D" w:rsidRDefault="00250014" w:rsidP="00490804">
            <w:pPr>
              <w:pStyle w:val="Checkbox"/>
            </w:pPr>
            <w:r>
              <w:t>NO</w:t>
            </w:r>
          </w:p>
          <w:p w14:paraId="07692EDA"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A920AF">
              <w:fldChar w:fldCharType="separate"/>
            </w:r>
            <w:r w:rsidRPr="005114CE">
              <w:fldChar w:fldCharType="end"/>
            </w:r>
          </w:p>
        </w:tc>
        <w:tc>
          <w:tcPr>
            <w:tcW w:w="917" w:type="dxa"/>
          </w:tcPr>
          <w:p w14:paraId="69370C34"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7FDC0AC4" w14:textId="77777777" w:rsidR="00250014" w:rsidRPr="005114CE" w:rsidRDefault="00250014" w:rsidP="00617C65">
            <w:pPr>
              <w:pStyle w:val="FieldText"/>
            </w:pPr>
          </w:p>
        </w:tc>
      </w:tr>
    </w:tbl>
    <w:p w14:paraId="28332A9D" w14:textId="33EC3371" w:rsidR="001E0BA3" w:rsidRDefault="001E0BA3" w:rsidP="00330050">
      <w:pPr>
        <w:pStyle w:val="Heading2"/>
      </w:pPr>
      <w:r>
        <w:t>Employment Position</w:t>
      </w:r>
    </w:p>
    <w:p w14:paraId="082CB010" w14:textId="409351F2" w:rsidR="001E0BA3" w:rsidRDefault="001E0BA3" w:rsidP="001E0BA3"/>
    <w:tbl>
      <w:tblPr>
        <w:tblStyle w:val="PlainTable3"/>
        <w:tblW w:w="5000" w:type="pct"/>
        <w:tblLayout w:type="fixed"/>
        <w:tblLook w:val="0620" w:firstRow="1" w:lastRow="0" w:firstColumn="0" w:lastColumn="0" w:noHBand="1" w:noVBand="1"/>
      </w:tblPr>
      <w:tblGrid>
        <w:gridCol w:w="2250"/>
        <w:gridCol w:w="809"/>
        <w:gridCol w:w="172"/>
        <w:gridCol w:w="377"/>
        <w:gridCol w:w="797"/>
        <w:gridCol w:w="719"/>
        <w:gridCol w:w="4568"/>
        <w:gridCol w:w="388"/>
      </w:tblGrid>
      <w:tr w:rsidR="00763D0A" w:rsidRPr="005114CE" w14:paraId="001B6D65" w14:textId="77777777" w:rsidTr="00763D0A">
        <w:trPr>
          <w:gridAfter w:val="2"/>
          <w:cnfStyle w:val="100000000000" w:firstRow="1" w:lastRow="0" w:firstColumn="0" w:lastColumn="0" w:oddVBand="0" w:evenVBand="0" w:oddHBand="0" w:evenHBand="0" w:firstRowFirstColumn="0" w:firstRowLastColumn="0" w:lastRowFirstColumn="0" w:lastRowLastColumn="0"/>
          <w:wAfter w:w="4956" w:type="dxa"/>
          <w:trHeight w:val="288"/>
        </w:trPr>
        <w:tc>
          <w:tcPr>
            <w:tcW w:w="2250" w:type="dxa"/>
          </w:tcPr>
          <w:p w14:paraId="26F4CDE8" w14:textId="3380B883" w:rsidR="00763D0A" w:rsidRPr="005114CE" w:rsidRDefault="00763D0A" w:rsidP="00763D0A">
            <w:r>
              <w:t>Position(s) applying for:</w:t>
            </w:r>
          </w:p>
        </w:tc>
        <w:tc>
          <w:tcPr>
            <w:tcW w:w="809" w:type="dxa"/>
          </w:tcPr>
          <w:p w14:paraId="65B9A987" w14:textId="31C50C57" w:rsidR="00763D0A" w:rsidRPr="00763D0A" w:rsidRDefault="00763D0A" w:rsidP="00763D0A">
            <w:pPr>
              <w:pStyle w:val="FieldText"/>
              <w:rPr>
                <w:b w:val="0"/>
                <w:bCs w:val="0"/>
              </w:rPr>
            </w:pPr>
            <w:r>
              <w:rPr>
                <w:b w:val="0"/>
                <w:bCs w:val="0"/>
              </w:rPr>
              <w:t>Operator</w:t>
            </w:r>
          </w:p>
        </w:tc>
        <w:tc>
          <w:tcPr>
            <w:tcW w:w="549" w:type="dxa"/>
            <w:gridSpan w:val="2"/>
            <w:tcBorders>
              <w:bottom w:val="none" w:sz="0" w:space="0" w:color="auto"/>
            </w:tcBorders>
          </w:tcPr>
          <w:p w14:paraId="5685910C" w14:textId="0FF2E6DE" w:rsidR="00763D0A" w:rsidRPr="00D6155E" w:rsidRDefault="00763D0A" w:rsidP="00763D0A">
            <w:pPr>
              <w:pStyle w:val="Checkbox"/>
            </w:pPr>
            <w:r>
              <w:t>I</w:t>
            </w:r>
          </w:p>
          <w:p w14:paraId="6A816159" w14:textId="5D1A4D81" w:rsidR="00763D0A" w:rsidRPr="00763D0A" w:rsidRDefault="00763D0A" w:rsidP="00763D0A">
            <w:pPr>
              <w:pStyle w:val="FieldText"/>
              <w:jc w:val="center"/>
              <w:rPr>
                <w:b w:val="0"/>
              </w:rPr>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797" w:type="dxa"/>
            <w:tcBorders>
              <w:bottom w:val="none" w:sz="0" w:space="0" w:color="auto"/>
            </w:tcBorders>
          </w:tcPr>
          <w:p w14:paraId="551C2707" w14:textId="5CF14EAF" w:rsidR="00763D0A" w:rsidRPr="009C220D" w:rsidRDefault="00763D0A" w:rsidP="00763D0A">
            <w:pPr>
              <w:pStyle w:val="Checkbox"/>
            </w:pPr>
            <w:r>
              <w:t>II</w:t>
            </w:r>
          </w:p>
          <w:p w14:paraId="0080739E" w14:textId="3412173A" w:rsidR="00763D0A" w:rsidRPr="00763D0A" w:rsidRDefault="00763D0A" w:rsidP="00763D0A">
            <w:pPr>
              <w:pStyle w:val="FieldText"/>
              <w:jc w:val="center"/>
              <w:rPr>
                <w:b w:val="0"/>
              </w:rPr>
            </w:pPr>
            <w:r w:rsidRPr="00D6155E">
              <w:fldChar w:fldCharType="begin">
                <w:ffData>
                  <w:name w:val="Check4"/>
                  <w:enabled/>
                  <w:calcOnExit w:val="0"/>
                  <w:checkBox>
                    <w:sizeAuto/>
                    <w:default w:val="0"/>
                  </w:checkBox>
                </w:ffData>
              </w:fldChar>
            </w:r>
            <w:r w:rsidRPr="00D6155E">
              <w:instrText xml:space="preserve"> FORMCHECKBOX </w:instrText>
            </w:r>
            <w:r w:rsidR="00A920AF">
              <w:fldChar w:fldCharType="separate"/>
            </w:r>
            <w:r w:rsidRPr="00D6155E">
              <w:fldChar w:fldCharType="end"/>
            </w:r>
          </w:p>
        </w:tc>
        <w:tc>
          <w:tcPr>
            <w:tcW w:w="719" w:type="dxa"/>
            <w:tcBorders>
              <w:bottom w:val="none" w:sz="0" w:space="0" w:color="auto"/>
            </w:tcBorders>
          </w:tcPr>
          <w:p w14:paraId="3511E430" w14:textId="47953D87" w:rsidR="00763D0A" w:rsidRPr="00D6155E" w:rsidRDefault="00763D0A" w:rsidP="00763D0A">
            <w:pPr>
              <w:pStyle w:val="Checkbox"/>
            </w:pPr>
            <w:r>
              <w:t>III</w:t>
            </w:r>
          </w:p>
          <w:p w14:paraId="188C0271" w14:textId="0A6BD04B" w:rsidR="00763D0A" w:rsidRPr="00763D0A" w:rsidRDefault="00763D0A" w:rsidP="00763D0A">
            <w:pPr>
              <w:pStyle w:val="FieldText"/>
              <w:jc w:val="center"/>
              <w:rPr>
                <w:b w:val="0"/>
                <w:bCs w:val="0"/>
              </w:rPr>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r>
      <w:tr w:rsidR="00763D0A" w:rsidRPr="005114CE" w14:paraId="248542C8" w14:textId="77777777" w:rsidTr="00763D0A">
        <w:trPr>
          <w:trHeight w:val="288"/>
        </w:trPr>
        <w:tc>
          <w:tcPr>
            <w:tcW w:w="3231" w:type="dxa"/>
            <w:gridSpan w:val="3"/>
          </w:tcPr>
          <w:p w14:paraId="1EDEAD4C" w14:textId="353AF5F5" w:rsidR="00763D0A" w:rsidRPr="005114CE" w:rsidRDefault="00763D0A" w:rsidP="001A5157">
            <w:pPr>
              <w:spacing w:before="120"/>
            </w:pPr>
            <w:r>
              <w:t>How did you hear about this position?</w:t>
            </w:r>
          </w:p>
        </w:tc>
        <w:tc>
          <w:tcPr>
            <w:tcW w:w="6461" w:type="dxa"/>
            <w:gridSpan w:val="4"/>
            <w:tcBorders>
              <w:bottom w:val="single" w:sz="4" w:space="0" w:color="auto"/>
            </w:tcBorders>
          </w:tcPr>
          <w:p w14:paraId="5FAB0178" w14:textId="77777777" w:rsidR="00763D0A" w:rsidRPr="00FF1313" w:rsidRDefault="00763D0A" w:rsidP="005B3249">
            <w:pPr>
              <w:pStyle w:val="FieldText"/>
            </w:pPr>
          </w:p>
        </w:tc>
        <w:tc>
          <w:tcPr>
            <w:tcW w:w="388" w:type="dxa"/>
            <w:tcBorders>
              <w:bottom w:val="single" w:sz="4" w:space="0" w:color="auto"/>
            </w:tcBorders>
          </w:tcPr>
          <w:p w14:paraId="3E642FA9" w14:textId="77777777" w:rsidR="00763D0A" w:rsidRPr="00FF1313" w:rsidRDefault="00763D0A" w:rsidP="005B3249">
            <w:pPr>
              <w:pStyle w:val="FieldText"/>
            </w:pPr>
          </w:p>
        </w:tc>
      </w:tr>
    </w:tbl>
    <w:p w14:paraId="5FC692A2" w14:textId="70004DD8" w:rsidR="001A5157" w:rsidRDefault="001A5157" w:rsidP="001E0BA3"/>
    <w:tbl>
      <w:tblPr>
        <w:tblStyle w:val="PlainTable3"/>
        <w:tblW w:w="4554" w:type="pct"/>
        <w:tblLayout w:type="fixed"/>
        <w:tblLook w:val="0620" w:firstRow="1" w:lastRow="0" w:firstColumn="0" w:lastColumn="0" w:noHBand="1" w:noVBand="1"/>
      </w:tblPr>
      <w:tblGrid>
        <w:gridCol w:w="3333"/>
        <w:gridCol w:w="899"/>
        <w:gridCol w:w="900"/>
        <w:gridCol w:w="809"/>
        <w:gridCol w:w="901"/>
        <w:gridCol w:w="899"/>
        <w:gridCol w:w="720"/>
        <w:gridCol w:w="720"/>
      </w:tblGrid>
      <w:tr w:rsidR="001A5157" w:rsidRPr="005114CE" w14:paraId="0AAF37D8" w14:textId="77777777" w:rsidTr="001A5157">
        <w:trPr>
          <w:cnfStyle w:val="100000000000" w:firstRow="1" w:lastRow="0" w:firstColumn="0" w:lastColumn="0" w:oddVBand="0" w:evenVBand="0" w:oddHBand="0" w:evenHBand="0" w:firstRowFirstColumn="0" w:firstRowLastColumn="0" w:lastRowFirstColumn="0" w:lastRowLastColumn="0"/>
        </w:trPr>
        <w:tc>
          <w:tcPr>
            <w:tcW w:w="3333" w:type="dxa"/>
          </w:tcPr>
          <w:p w14:paraId="2C0D9C05" w14:textId="4AA3F75C" w:rsidR="001A5157" w:rsidRPr="005114CE" w:rsidRDefault="001A5157" w:rsidP="001A5157">
            <w:r>
              <w:t>What days are you available to work</w:t>
            </w:r>
            <w:r w:rsidRPr="005114CE">
              <w:t>?</w:t>
            </w:r>
          </w:p>
        </w:tc>
        <w:tc>
          <w:tcPr>
            <w:tcW w:w="899" w:type="dxa"/>
          </w:tcPr>
          <w:p w14:paraId="21272A75" w14:textId="513A39FF" w:rsidR="001A5157" w:rsidRPr="00D6155E" w:rsidRDefault="001A5157" w:rsidP="001A5157">
            <w:pPr>
              <w:pStyle w:val="Checkbox"/>
            </w:pPr>
            <w:r>
              <w:t>Sunday</w:t>
            </w:r>
          </w:p>
          <w:p w14:paraId="76949EA5" w14:textId="77777777" w:rsidR="001A5157" w:rsidRPr="005114CE" w:rsidRDefault="001A5157" w:rsidP="001A515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900" w:type="dxa"/>
          </w:tcPr>
          <w:p w14:paraId="3E971F78" w14:textId="24A5C814" w:rsidR="001A5157" w:rsidRPr="009C220D" w:rsidRDefault="001A5157" w:rsidP="001A5157">
            <w:pPr>
              <w:pStyle w:val="Checkbox"/>
            </w:pPr>
            <w:r>
              <w:t>Monday</w:t>
            </w:r>
          </w:p>
          <w:p w14:paraId="469F1E6D" w14:textId="77777777" w:rsidR="001A5157" w:rsidRPr="00D6155E" w:rsidRDefault="001A5157" w:rsidP="001A5157">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A920AF">
              <w:fldChar w:fldCharType="separate"/>
            </w:r>
            <w:r w:rsidRPr="00D6155E">
              <w:fldChar w:fldCharType="end"/>
            </w:r>
          </w:p>
        </w:tc>
        <w:tc>
          <w:tcPr>
            <w:tcW w:w="809" w:type="dxa"/>
          </w:tcPr>
          <w:p w14:paraId="1FEF237D" w14:textId="0721DA3C" w:rsidR="001A5157" w:rsidRPr="00D6155E" w:rsidRDefault="001A5157" w:rsidP="001A5157">
            <w:pPr>
              <w:pStyle w:val="Checkbox"/>
            </w:pPr>
            <w:r>
              <w:t>Tuesday</w:t>
            </w:r>
          </w:p>
          <w:p w14:paraId="6D79EB4E" w14:textId="3431292F" w:rsidR="001A5157" w:rsidRPr="005114CE" w:rsidRDefault="001A5157" w:rsidP="001A5157">
            <w:pPr>
              <w:pStyle w:val="Heading4"/>
              <w:jc w:val="center"/>
              <w:outlineLvl w:val="3"/>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901" w:type="dxa"/>
          </w:tcPr>
          <w:p w14:paraId="5D05C172" w14:textId="18AB5C59" w:rsidR="001A5157" w:rsidRPr="009C220D" w:rsidRDefault="001A5157" w:rsidP="001A5157">
            <w:pPr>
              <w:pStyle w:val="Checkbox"/>
            </w:pPr>
            <w:r>
              <w:t>Wednesday</w:t>
            </w:r>
          </w:p>
          <w:p w14:paraId="79450100" w14:textId="40DB164B" w:rsidR="001A5157" w:rsidRPr="005114CE" w:rsidRDefault="001A5157" w:rsidP="001A5157">
            <w:pPr>
              <w:pStyle w:val="Heading4"/>
              <w:jc w:val="center"/>
              <w:outlineLvl w:val="3"/>
            </w:pPr>
            <w:r w:rsidRPr="00D6155E">
              <w:fldChar w:fldCharType="begin">
                <w:ffData>
                  <w:name w:val="Check4"/>
                  <w:enabled/>
                  <w:calcOnExit w:val="0"/>
                  <w:checkBox>
                    <w:sizeAuto/>
                    <w:default w:val="0"/>
                  </w:checkBox>
                </w:ffData>
              </w:fldChar>
            </w:r>
            <w:r w:rsidRPr="00D6155E">
              <w:instrText xml:space="preserve"> FORMCHECKBOX </w:instrText>
            </w:r>
            <w:r w:rsidR="00A920AF">
              <w:fldChar w:fldCharType="separate"/>
            </w:r>
            <w:r w:rsidRPr="00D6155E">
              <w:fldChar w:fldCharType="end"/>
            </w:r>
          </w:p>
        </w:tc>
        <w:tc>
          <w:tcPr>
            <w:tcW w:w="899" w:type="dxa"/>
          </w:tcPr>
          <w:p w14:paraId="7F16B3F2" w14:textId="6881D709" w:rsidR="001A5157" w:rsidRPr="00D6155E" w:rsidRDefault="001A5157" w:rsidP="001A5157">
            <w:pPr>
              <w:pStyle w:val="Checkbox"/>
            </w:pPr>
            <w:r>
              <w:t>Thursday</w:t>
            </w:r>
          </w:p>
          <w:p w14:paraId="11CD9F4B" w14:textId="25025203" w:rsidR="001A5157" w:rsidRPr="005114CE" w:rsidRDefault="001A5157" w:rsidP="001A5157">
            <w:pPr>
              <w:pStyle w:val="Heading4"/>
              <w:jc w:val="center"/>
              <w:outlineLvl w:val="3"/>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720" w:type="dxa"/>
          </w:tcPr>
          <w:p w14:paraId="651103BF" w14:textId="31252F2A" w:rsidR="001A5157" w:rsidRPr="009C220D" w:rsidRDefault="001A5157" w:rsidP="001A5157">
            <w:pPr>
              <w:pStyle w:val="Checkbox"/>
            </w:pPr>
            <w:r>
              <w:t>Friday</w:t>
            </w:r>
          </w:p>
          <w:p w14:paraId="1864C183" w14:textId="58C99B3D" w:rsidR="001A5157" w:rsidRPr="005114CE" w:rsidRDefault="001A5157" w:rsidP="001A5157">
            <w:pPr>
              <w:pStyle w:val="Heading4"/>
              <w:jc w:val="center"/>
              <w:outlineLvl w:val="3"/>
            </w:pPr>
            <w:r w:rsidRPr="00D6155E">
              <w:fldChar w:fldCharType="begin">
                <w:ffData>
                  <w:name w:val="Check4"/>
                  <w:enabled/>
                  <w:calcOnExit w:val="0"/>
                  <w:checkBox>
                    <w:sizeAuto/>
                    <w:default w:val="0"/>
                  </w:checkBox>
                </w:ffData>
              </w:fldChar>
            </w:r>
            <w:r w:rsidRPr="00D6155E">
              <w:instrText xml:space="preserve"> FORMCHECKBOX </w:instrText>
            </w:r>
            <w:r w:rsidR="00A920AF">
              <w:fldChar w:fldCharType="separate"/>
            </w:r>
            <w:r w:rsidRPr="00D6155E">
              <w:fldChar w:fldCharType="end"/>
            </w:r>
          </w:p>
        </w:tc>
        <w:tc>
          <w:tcPr>
            <w:tcW w:w="720" w:type="dxa"/>
          </w:tcPr>
          <w:p w14:paraId="6B72C377" w14:textId="0879DD2C" w:rsidR="001A5157" w:rsidRPr="00D6155E" w:rsidRDefault="001A5157" w:rsidP="001A5157">
            <w:pPr>
              <w:pStyle w:val="Checkbox"/>
            </w:pPr>
            <w:r>
              <w:t>Saturday</w:t>
            </w:r>
          </w:p>
          <w:p w14:paraId="5E03FE81" w14:textId="2CC18D7D" w:rsidR="001A5157" w:rsidRPr="005114CE" w:rsidRDefault="001A5157" w:rsidP="001A5157">
            <w:pPr>
              <w:pStyle w:val="Heading4"/>
              <w:jc w:val="center"/>
              <w:outlineLvl w:val="3"/>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r>
    </w:tbl>
    <w:p w14:paraId="30C8DF70" w14:textId="2530A6BA" w:rsidR="001A5157" w:rsidRDefault="001A5157" w:rsidP="001E0BA3"/>
    <w:tbl>
      <w:tblPr>
        <w:tblStyle w:val="PlainTable3"/>
        <w:tblW w:w="5443" w:type="pct"/>
        <w:tblLayout w:type="fixed"/>
        <w:tblLook w:val="0620" w:firstRow="1" w:lastRow="0" w:firstColumn="0" w:lastColumn="0" w:noHBand="1" w:noVBand="1"/>
      </w:tblPr>
      <w:tblGrid>
        <w:gridCol w:w="4500"/>
        <w:gridCol w:w="900"/>
        <w:gridCol w:w="359"/>
        <w:gridCol w:w="5214"/>
      </w:tblGrid>
      <w:tr w:rsidR="001A5157" w:rsidRPr="005114CE" w14:paraId="1186C400" w14:textId="77777777" w:rsidTr="001A5157">
        <w:trPr>
          <w:cnfStyle w:val="100000000000" w:firstRow="1" w:lastRow="0" w:firstColumn="0" w:lastColumn="0" w:oddVBand="0" w:evenVBand="0" w:oddHBand="0" w:evenHBand="0" w:firstRowFirstColumn="0" w:firstRowLastColumn="0" w:lastRowFirstColumn="0" w:lastRowLastColumn="0"/>
        </w:trPr>
        <w:tc>
          <w:tcPr>
            <w:tcW w:w="4500" w:type="dxa"/>
          </w:tcPr>
          <w:p w14:paraId="71A53FD2" w14:textId="2D1B83B2" w:rsidR="001A5157" w:rsidRPr="005114CE" w:rsidRDefault="001A5157" w:rsidP="005B3249">
            <w:r>
              <w:t>If needed, are you available to work overtime</w:t>
            </w:r>
            <w:r w:rsidRPr="005114CE">
              <w:t>?</w:t>
            </w:r>
          </w:p>
        </w:tc>
        <w:tc>
          <w:tcPr>
            <w:tcW w:w="900" w:type="dxa"/>
          </w:tcPr>
          <w:p w14:paraId="6B8E54F8" w14:textId="77777777" w:rsidR="001A5157" w:rsidRPr="009C220D" w:rsidRDefault="001A5157" w:rsidP="005B3249">
            <w:pPr>
              <w:pStyle w:val="Checkbox"/>
            </w:pPr>
            <w:r>
              <w:t>YES</w:t>
            </w:r>
          </w:p>
          <w:p w14:paraId="4E5EADB2" w14:textId="77777777" w:rsidR="001A5157" w:rsidRPr="005114CE" w:rsidRDefault="001A5157" w:rsidP="005B3249">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359" w:type="dxa"/>
          </w:tcPr>
          <w:p w14:paraId="213A6C65" w14:textId="77777777" w:rsidR="001A5157" w:rsidRPr="009C220D" w:rsidRDefault="001A5157" w:rsidP="005B3249">
            <w:pPr>
              <w:pStyle w:val="Checkbox"/>
            </w:pPr>
            <w:r>
              <w:t>NO</w:t>
            </w:r>
          </w:p>
          <w:p w14:paraId="595D134A" w14:textId="77777777" w:rsidR="001A5157" w:rsidRPr="005114CE" w:rsidRDefault="001A5157" w:rsidP="005B3249">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5214" w:type="dxa"/>
          </w:tcPr>
          <w:p w14:paraId="62B9EB5A" w14:textId="77777777" w:rsidR="001A5157" w:rsidRPr="005114CE" w:rsidRDefault="001A5157" w:rsidP="005B3249"/>
        </w:tc>
      </w:tr>
    </w:tbl>
    <w:p w14:paraId="5678FBA5" w14:textId="7A5ACD1E" w:rsidR="001A5157" w:rsidRDefault="001A5157" w:rsidP="001E0BA3"/>
    <w:tbl>
      <w:tblPr>
        <w:tblStyle w:val="PlainTable3"/>
        <w:tblW w:w="5443" w:type="pct"/>
        <w:tblLayout w:type="fixed"/>
        <w:tblLook w:val="0620" w:firstRow="1" w:lastRow="0" w:firstColumn="0" w:lastColumn="0" w:noHBand="1" w:noVBand="1"/>
      </w:tblPr>
      <w:tblGrid>
        <w:gridCol w:w="4590"/>
        <w:gridCol w:w="720"/>
        <w:gridCol w:w="449"/>
        <w:gridCol w:w="5214"/>
      </w:tblGrid>
      <w:tr w:rsidR="001A5157" w:rsidRPr="005114CE" w14:paraId="56B25037" w14:textId="77777777" w:rsidTr="001A5157">
        <w:trPr>
          <w:cnfStyle w:val="100000000000" w:firstRow="1" w:lastRow="0" w:firstColumn="0" w:lastColumn="0" w:oddVBand="0" w:evenVBand="0" w:oddHBand="0" w:evenHBand="0" w:firstRowFirstColumn="0" w:firstRowLastColumn="0" w:lastRowFirstColumn="0" w:lastRowLastColumn="0"/>
        </w:trPr>
        <w:tc>
          <w:tcPr>
            <w:tcW w:w="4590" w:type="dxa"/>
          </w:tcPr>
          <w:p w14:paraId="2E5C0A10" w14:textId="0558211E" w:rsidR="001A5157" w:rsidRPr="005114CE" w:rsidRDefault="001A5157" w:rsidP="005B3249">
            <w:r>
              <w:t>Do you have reliable transportation to and from work</w:t>
            </w:r>
            <w:r w:rsidRPr="005114CE">
              <w:t>?</w:t>
            </w:r>
          </w:p>
        </w:tc>
        <w:tc>
          <w:tcPr>
            <w:tcW w:w="720" w:type="dxa"/>
          </w:tcPr>
          <w:p w14:paraId="1BFAE09B" w14:textId="77777777" w:rsidR="001A5157" w:rsidRPr="009C220D" w:rsidRDefault="001A5157" w:rsidP="005B3249">
            <w:pPr>
              <w:pStyle w:val="Checkbox"/>
            </w:pPr>
            <w:r>
              <w:t>YES</w:t>
            </w:r>
          </w:p>
          <w:p w14:paraId="02875728" w14:textId="77777777" w:rsidR="001A5157" w:rsidRPr="005114CE" w:rsidRDefault="001A5157" w:rsidP="005B3249">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449" w:type="dxa"/>
          </w:tcPr>
          <w:p w14:paraId="1D273987" w14:textId="77777777" w:rsidR="001A5157" w:rsidRPr="009C220D" w:rsidRDefault="001A5157" w:rsidP="005B3249">
            <w:pPr>
              <w:pStyle w:val="Checkbox"/>
            </w:pPr>
            <w:r>
              <w:t>NO</w:t>
            </w:r>
          </w:p>
          <w:p w14:paraId="04D6B908" w14:textId="77777777" w:rsidR="001A5157" w:rsidRPr="005114CE" w:rsidRDefault="001A5157" w:rsidP="005B3249">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5214" w:type="dxa"/>
          </w:tcPr>
          <w:p w14:paraId="3C8508E0" w14:textId="77777777" w:rsidR="001A5157" w:rsidRPr="005114CE" w:rsidRDefault="001A5157" w:rsidP="005B3249"/>
        </w:tc>
      </w:tr>
    </w:tbl>
    <w:p w14:paraId="7D7D393F" w14:textId="480A2317" w:rsidR="001A5157" w:rsidRDefault="001A5157" w:rsidP="001E0BA3"/>
    <w:tbl>
      <w:tblPr>
        <w:tblStyle w:val="PlainTable3"/>
        <w:tblW w:w="4955" w:type="pct"/>
        <w:tblLayout w:type="fixed"/>
        <w:tblLook w:val="0620" w:firstRow="1" w:lastRow="0" w:firstColumn="0" w:lastColumn="0" w:noHBand="1" w:noVBand="1"/>
      </w:tblPr>
      <w:tblGrid>
        <w:gridCol w:w="4589"/>
        <w:gridCol w:w="3690"/>
        <w:gridCol w:w="1710"/>
      </w:tblGrid>
      <w:tr w:rsidR="001D787A" w:rsidRPr="005114CE" w14:paraId="10B0FEF7" w14:textId="77777777" w:rsidTr="00763D0A">
        <w:trPr>
          <w:cnfStyle w:val="100000000000" w:firstRow="1" w:lastRow="0" w:firstColumn="0" w:lastColumn="0" w:oddVBand="0" w:evenVBand="0" w:oddHBand="0" w:evenHBand="0" w:firstRowFirstColumn="0" w:firstRowLastColumn="0" w:lastRowFirstColumn="0" w:lastRowLastColumn="0"/>
          <w:trHeight w:val="288"/>
        </w:trPr>
        <w:tc>
          <w:tcPr>
            <w:tcW w:w="4589" w:type="dxa"/>
          </w:tcPr>
          <w:p w14:paraId="0EDF17FA" w14:textId="0BAC11FB" w:rsidR="001D787A" w:rsidRPr="005114CE" w:rsidRDefault="001D787A" w:rsidP="005B3249">
            <w:r>
              <w:t>On what date can you start working if you are hired?</w:t>
            </w:r>
          </w:p>
        </w:tc>
        <w:tc>
          <w:tcPr>
            <w:tcW w:w="3690" w:type="dxa"/>
            <w:tcBorders>
              <w:bottom w:val="single" w:sz="4" w:space="0" w:color="auto"/>
            </w:tcBorders>
          </w:tcPr>
          <w:p w14:paraId="1FA77ABC" w14:textId="77777777" w:rsidR="001D787A" w:rsidRPr="00FF1313" w:rsidRDefault="001D787A" w:rsidP="005B3249">
            <w:pPr>
              <w:pStyle w:val="FieldText"/>
            </w:pPr>
          </w:p>
        </w:tc>
        <w:tc>
          <w:tcPr>
            <w:tcW w:w="1710" w:type="dxa"/>
            <w:tcBorders>
              <w:bottom w:val="single" w:sz="4" w:space="0" w:color="auto"/>
            </w:tcBorders>
          </w:tcPr>
          <w:p w14:paraId="771C3883" w14:textId="77777777" w:rsidR="001D787A" w:rsidRPr="00FF1313" w:rsidRDefault="001D787A" w:rsidP="005B3249">
            <w:pPr>
              <w:pStyle w:val="FieldText"/>
            </w:pPr>
          </w:p>
        </w:tc>
      </w:tr>
    </w:tbl>
    <w:p w14:paraId="3E80DAD4" w14:textId="25CA4BB2" w:rsidR="001D787A" w:rsidRDefault="001D787A" w:rsidP="001D787A"/>
    <w:p w14:paraId="5CC6AD13" w14:textId="025E7D7C" w:rsidR="001D787A" w:rsidRDefault="001D787A" w:rsidP="001D787A">
      <w:r>
        <w:t>Certifications:</w:t>
      </w:r>
    </w:p>
    <w:tbl>
      <w:tblPr>
        <w:tblStyle w:val="PlainTable3"/>
        <w:tblW w:w="5264" w:type="pct"/>
        <w:tblLayout w:type="fixed"/>
        <w:tblLook w:val="0620" w:firstRow="1" w:lastRow="0" w:firstColumn="0" w:lastColumn="0" w:noHBand="1" w:noVBand="1"/>
      </w:tblPr>
      <w:tblGrid>
        <w:gridCol w:w="540"/>
        <w:gridCol w:w="90"/>
        <w:gridCol w:w="2501"/>
        <w:gridCol w:w="738"/>
        <w:gridCol w:w="360"/>
        <w:gridCol w:w="64"/>
        <w:gridCol w:w="656"/>
        <w:gridCol w:w="1441"/>
        <w:gridCol w:w="1080"/>
        <w:gridCol w:w="88"/>
        <w:gridCol w:w="451"/>
        <w:gridCol w:w="91"/>
        <w:gridCol w:w="540"/>
        <w:gridCol w:w="89"/>
        <w:gridCol w:w="180"/>
        <w:gridCol w:w="361"/>
        <w:gridCol w:w="448"/>
        <w:gridCol w:w="222"/>
        <w:gridCol w:w="137"/>
        <w:gridCol w:w="535"/>
      </w:tblGrid>
      <w:tr w:rsidR="00226361" w:rsidRPr="00613129" w14:paraId="5CBAD5B5" w14:textId="77777777" w:rsidTr="00763D0A">
        <w:trPr>
          <w:gridBefore w:val="1"/>
          <w:gridAfter w:val="2"/>
          <w:cnfStyle w:val="100000000000" w:firstRow="1" w:lastRow="0" w:firstColumn="0" w:lastColumn="0" w:oddVBand="0" w:evenVBand="0" w:oddHBand="0" w:evenHBand="0" w:firstRowFirstColumn="0" w:firstRowLastColumn="0" w:lastRowFirstColumn="0" w:lastRowLastColumn="0"/>
          <w:wBefore w:w="541" w:type="dxa"/>
          <w:wAfter w:w="671" w:type="dxa"/>
        </w:trPr>
        <w:tc>
          <w:tcPr>
            <w:tcW w:w="2591" w:type="dxa"/>
            <w:gridSpan w:val="2"/>
          </w:tcPr>
          <w:p w14:paraId="3CF928A6" w14:textId="201B88F6" w:rsidR="001D787A" w:rsidRPr="005114CE" w:rsidRDefault="001D787A" w:rsidP="005B3249">
            <w:r>
              <w:t>Wastewater Certificate Grade:</w:t>
            </w:r>
          </w:p>
        </w:tc>
        <w:tc>
          <w:tcPr>
            <w:tcW w:w="1162" w:type="dxa"/>
            <w:gridSpan w:val="3"/>
            <w:tcBorders>
              <w:bottom w:val="single" w:sz="4" w:space="0" w:color="auto"/>
            </w:tcBorders>
          </w:tcPr>
          <w:p w14:paraId="194A1C1B" w14:textId="77777777" w:rsidR="001D787A" w:rsidRPr="005114CE" w:rsidRDefault="001D787A" w:rsidP="005B3249">
            <w:pPr>
              <w:pStyle w:val="FieldText"/>
            </w:pPr>
          </w:p>
        </w:tc>
        <w:tc>
          <w:tcPr>
            <w:tcW w:w="2097" w:type="dxa"/>
            <w:gridSpan w:val="2"/>
          </w:tcPr>
          <w:p w14:paraId="4B250356" w14:textId="4509613E" w:rsidR="001D787A" w:rsidRPr="005114CE" w:rsidRDefault="001D787A" w:rsidP="005B3249">
            <w:pPr>
              <w:pStyle w:val="Heading4"/>
              <w:outlineLvl w:val="3"/>
            </w:pPr>
            <w:r>
              <w:t>Water Treatment:</w:t>
            </w:r>
          </w:p>
        </w:tc>
        <w:tc>
          <w:tcPr>
            <w:tcW w:w="1080" w:type="dxa"/>
            <w:tcBorders>
              <w:bottom w:val="single" w:sz="4" w:space="0" w:color="auto"/>
            </w:tcBorders>
          </w:tcPr>
          <w:p w14:paraId="5647F518" w14:textId="3625BC31" w:rsidR="001D787A" w:rsidRPr="001D787A" w:rsidRDefault="001D787A" w:rsidP="001D787A">
            <w:pPr>
              <w:pStyle w:val="Checkbox"/>
              <w:jc w:val="left"/>
              <w:rPr>
                <w:sz w:val="19"/>
              </w:rPr>
            </w:pPr>
          </w:p>
        </w:tc>
        <w:tc>
          <w:tcPr>
            <w:tcW w:w="88" w:type="dxa"/>
          </w:tcPr>
          <w:p w14:paraId="0970D1BF" w14:textId="5F501D78" w:rsidR="001D787A" w:rsidRPr="005114CE" w:rsidRDefault="001D787A" w:rsidP="005B3249">
            <w:pPr>
              <w:pStyle w:val="Checkbox"/>
            </w:pPr>
          </w:p>
        </w:tc>
        <w:tc>
          <w:tcPr>
            <w:tcW w:w="1351" w:type="dxa"/>
            <w:gridSpan w:val="5"/>
          </w:tcPr>
          <w:p w14:paraId="482B488E" w14:textId="4947B2BD" w:rsidR="001D787A" w:rsidRPr="005114CE" w:rsidRDefault="001D787A" w:rsidP="005B3249">
            <w:pPr>
              <w:pStyle w:val="Heading4"/>
              <w:outlineLvl w:val="3"/>
            </w:pPr>
            <w:r>
              <w:t>Distribution</w:t>
            </w:r>
            <w:r w:rsidRPr="005114CE">
              <w:t>:</w:t>
            </w:r>
          </w:p>
        </w:tc>
        <w:tc>
          <w:tcPr>
            <w:tcW w:w="1031" w:type="dxa"/>
            <w:gridSpan w:val="3"/>
            <w:tcBorders>
              <w:bottom w:val="single" w:sz="4" w:space="0" w:color="auto"/>
            </w:tcBorders>
          </w:tcPr>
          <w:p w14:paraId="3F8B43F5" w14:textId="786AD978" w:rsidR="001D787A" w:rsidRPr="005114CE" w:rsidRDefault="001D787A" w:rsidP="005B3249">
            <w:pPr>
              <w:pStyle w:val="FieldText"/>
            </w:pPr>
          </w:p>
        </w:tc>
      </w:tr>
      <w:tr w:rsidR="00226361" w:rsidRPr="005114CE" w14:paraId="2C3CFE77" w14:textId="77777777" w:rsidTr="00763D0A">
        <w:trPr>
          <w:gridBefore w:val="2"/>
          <w:gridAfter w:val="4"/>
          <w:wBefore w:w="631" w:type="dxa"/>
          <w:wAfter w:w="1341" w:type="dxa"/>
        </w:trPr>
        <w:tc>
          <w:tcPr>
            <w:tcW w:w="7470" w:type="dxa"/>
            <w:gridSpan w:val="10"/>
          </w:tcPr>
          <w:p w14:paraId="7B3010F1" w14:textId="365AC9D4" w:rsidR="00226361" w:rsidRPr="005114CE" w:rsidRDefault="00226361" w:rsidP="005B3249">
            <w:r>
              <w:t>If you are not certified, are you willing to become certified within 18 months of hire date</w:t>
            </w:r>
            <w:r w:rsidRPr="005114CE">
              <w:t>?</w:t>
            </w:r>
          </w:p>
        </w:tc>
        <w:tc>
          <w:tcPr>
            <w:tcW w:w="540" w:type="dxa"/>
          </w:tcPr>
          <w:p w14:paraId="7E06DFF6" w14:textId="77777777" w:rsidR="00226361" w:rsidRPr="009C220D" w:rsidRDefault="00226361" w:rsidP="005B3249">
            <w:pPr>
              <w:pStyle w:val="Checkbox"/>
            </w:pPr>
            <w:r>
              <w:t>YES</w:t>
            </w:r>
          </w:p>
          <w:p w14:paraId="68CAEEA7" w14:textId="77777777" w:rsidR="00226361" w:rsidRPr="005114CE" w:rsidRDefault="00226361" w:rsidP="005B3249">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630" w:type="dxa"/>
            <w:gridSpan w:val="3"/>
          </w:tcPr>
          <w:p w14:paraId="4C327A79" w14:textId="77777777" w:rsidR="00226361" w:rsidRPr="009C220D" w:rsidRDefault="00226361" w:rsidP="005B3249">
            <w:pPr>
              <w:pStyle w:val="Checkbox"/>
            </w:pPr>
            <w:r>
              <w:t>NO</w:t>
            </w:r>
          </w:p>
          <w:p w14:paraId="47914CD2" w14:textId="77777777" w:rsidR="00226361" w:rsidRPr="005114CE" w:rsidRDefault="00226361" w:rsidP="005B3249">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r>
      <w:tr w:rsidR="00763D0A" w:rsidRPr="005114CE" w14:paraId="0F6D39E0" w14:textId="4148F3FC" w:rsidTr="00763D0A">
        <w:trPr>
          <w:gridAfter w:val="1"/>
          <w:wAfter w:w="534" w:type="dxa"/>
        </w:trPr>
        <w:tc>
          <w:tcPr>
            <w:tcW w:w="3870" w:type="dxa"/>
            <w:gridSpan w:val="4"/>
          </w:tcPr>
          <w:p w14:paraId="08902D4C" w14:textId="77777777" w:rsidR="00763D0A" w:rsidRDefault="00763D0A" w:rsidP="00763D0A"/>
          <w:p w14:paraId="5A0CE94D" w14:textId="14652D86" w:rsidR="00763D0A" w:rsidRPr="005114CE" w:rsidRDefault="00763D0A" w:rsidP="00763D0A">
            <w:r>
              <w:t>Do you have any mechanical experience</w:t>
            </w:r>
            <w:r w:rsidRPr="005114CE">
              <w:t>?</w:t>
            </w:r>
          </w:p>
        </w:tc>
        <w:tc>
          <w:tcPr>
            <w:tcW w:w="360" w:type="dxa"/>
          </w:tcPr>
          <w:p w14:paraId="3C5F1EFE" w14:textId="77777777" w:rsidR="00763D0A" w:rsidRPr="009C220D" w:rsidRDefault="00763D0A" w:rsidP="00763D0A">
            <w:pPr>
              <w:pStyle w:val="Checkbox"/>
            </w:pPr>
            <w:r>
              <w:t>YES</w:t>
            </w:r>
          </w:p>
          <w:p w14:paraId="2834BEF5" w14:textId="77777777" w:rsidR="00763D0A" w:rsidRPr="005114CE" w:rsidRDefault="00763D0A" w:rsidP="00763D0A">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720" w:type="dxa"/>
            <w:gridSpan w:val="2"/>
          </w:tcPr>
          <w:p w14:paraId="0A8E77D4" w14:textId="77777777" w:rsidR="00763D0A" w:rsidRPr="009C220D" w:rsidRDefault="00763D0A" w:rsidP="00763D0A">
            <w:pPr>
              <w:pStyle w:val="Checkbox"/>
            </w:pPr>
            <w:r>
              <w:t>NO</w:t>
            </w:r>
          </w:p>
          <w:p w14:paraId="1697A3AF" w14:textId="77777777" w:rsidR="00763D0A" w:rsidRPr="005114CE" w:rsidRDefault="00763D0A" w:rsidP="00763D0A">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3960" w:type="dxa"/>
            <w:gridSpan w:val="8"/>
          </w:tcPr>
          <w:p w14:paraId="526F35BB" w14:textId="6689B6D0" w:rsidR="00763D0A" w:rsidRPr="005114CE" w:rsidRDefault="00763D0A" w:rsidP="00763D0A">
            <w:r>
              <w:t>Do you have any basic plumbing experience</w:t>
            </w:r>
            <w:r w:rsidRPr="005114CE">
              <w:t>?</w:t>
            </w:r>
          </w:p>
        </w:tc>
        <w:tc>
          <w:tcPr>
            <w:tcW w:w="809" w:type="dxa"/>
            <w:gridSpan w:val="2"/>
          </w:tcPr>
          <w:p w14:paraId="4C374232" w14:textId="77777777" w:rsidR="00763D0A" w:rsidRPr="009C220D" w:rsidRDefault="00763D0A" w:rsidP="00763D0A">
            <w:pPr>
              <w:pStyle w:val="Checkbox"/>
            </w:pPr>
            <w:r>
              <w:t>YES</w:t>
            </w:r>
          </w:p>
          <w:p w14:paraId="26C4D5DA" w14:textId="7EF362EF" w:rsidR="00763D0A" w:rsidRPr="005114CE" w:rsidRDefault="00763D0A" w:rsidP="00763D0A">
            <w:pPr>
              <w:jc w:val="center"/>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359" w:type="dxa"/>
            <w:gridSpan w:val="2"/>
          </w:tcPr>
          <w:p w14:paraId="5A2764CE" w14:textId="77777777" w:rsidR="00763D0A" w:rsidRPr="009C220D" w:rsidRDefault="00763D0A" w:rsidP="00763D0A">
            <w:pPr>
              <w:pStyle w:val="Checkbox"/>
            </w:pPr>
            <w:r>
              <w:t>NO</w:t>
            </w:r>
          </w:p>
          <w:p w14:paraId="684CD4B9" w14:textId="345327F3" w:rsidR="00763D0A" w:rsidRPr="005114CE" w:rsidRDefault="00763D0A" w:rsidP="00763D0A">
            <w:pPr>
              <w:jc w:val="center"/>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r>
      <w:tr w:rsidR="00763D0A" w:rsidRPr="005114CE" w14:paraId="4BC924F3" w14:textId="77777777" w:rsidTr="00763D0A">
        <w:tc>
          <w:tcPr>
            <w:tcW w:w="8010" w:type="dxa"/>
            <w:gridSpan w:val="11"/>
          </w:tcPr>
          <w:p w14:paraId="00D1A29E" w14:textId="0B46B45F" w:rsidR="00226361" w:rsidRPr="005114CE" w:rsidRDefault="00226361" w:rsidP="005B3249">
            <w:r>
              <w:t>Do you know how to operate various types of equipment such as backhoes, dump trucks, etc.</w:t>
            </w:r>
            <w:r w:rsidRPr="005114CE">
              <w:t>?</w:t>
            </w:r>
          </w:p>
        </w:tc>
        <w:tc>
          <w:tcPr>
            <w:tcW w:w="720" w:type="dxa"/>
            <w:gridSpan w:val="3"/>
          </w:tcPr>
          <w:p w14:paraId="0558302A" w14:textId="77777777" w:rsidR="00226361" w:rsidRPr="009C220D" w:rsidRDefault="00226361" w:rsidP="005B3249">
            <w:pPr>
              <w:pStyle w:val="Checkbox"/>
            </w:pPr>
            <w:r>
              <w:t>YES</w:t>
            </w:r>
          </w:p>
          <w:p w14:paraId="233C678B" w14:textId="77777777" w:rsidR="00226361" w:rsidRPr="005114CE" w:rsidRDefault="00226361" w:rsidP="005B3249">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540" w:type="dxa"/>
            <w:gridSpan w:val="2"/>
          </w:tcPr>
          <w:p w14:paraId="5F5D0BE1" w14:textId="77777777" w:rsidR="00226361" w:rsidRPr="009C220D" w:rsidRDefault="00226361" w:rsidP="005B3249">
            <w:pPr>
              <w:pStyle w:val="Checkbox"/>
            </w:pPr>
            <w:r>
              <w:t>NO</w:t>
            </w:r>
          </w:p>
          <w:p w14:paraId="0F9DA320" w14:textId="77777777" w:rsidR="00226361" w:rsidRPr="005114CE" w:rsidRDefault="00226361" w:rsidP="005B3249">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1342" w:type="dxa"/>
            <w:gridSpan w:val="4"/>
          </w:tcPr>
          <w:p w14:paraId="2D87BF78" w14:textId="77777777" w:rsidR="00226361" w:rsidRPr="005114CE" w:rsidRDefault="00226361" w:rsidP="005B3249"/>
        </w:tc>
      </w:tr>
    </w:tbl>
    <w:p w14:paraId="2E601AD5" w14:textId="77777777" w:rsidR="00226361" w:rsidRDefault="00226361" w:rsidP="001D787A"/>
    <w:p w14:paraId="604A03CD" w14:textId="55AB797A" w:rsidR="001D787A" w:rsidRDefault="00226361" w:rsidP="001D787A">
      <w:r>
        <w:t>Other Job Skills/Qualifications: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070"/>
      </w:tblGrid>
      <w:tr w:rsidR="00226361" w14:paraId="31077405" w14:textId="77777777" w:rsidTr="00226361">
        <w:tc>
          <w:tcPr>
            <w:tcW w:w="10070" w:type="dxa"/>
          </w:tcPr>
          <w:p w14:paraId="1DE68EF8" w14:textId="77777777" w:rsidR="00226361" w:rsidRDefault="00226361" w:rsidP="00226361">
            <w:pPr>
              <w:spacing w:before="240"/>
            </w:pPr>
          </w:p>
        </w:tc>
      </w:tr>
      <w:tr w:rsidR="00226361" w14:paraId="7E958FD9" w14:textId="77777777" w:rsidTr="00226361">
        <w:tc>
          <w:tcPr>
            <w:tcW w:w="10070" w:type="dxa"/>
          </w:tcPr>
          <w:p w14:paraId="05FAB8F0" w14:textId="77777777" w:rsidR="00226361" w:rsidRDefault="00226361" w:rsidP="00226361">
            <w:pPr>
              <w:spacing w:before="240"/>
            </w:pPr>
          </w:p>
        </w:tc>
      </w:tr>
      <w:tr w:rsidR="00226361" w14:paraId="39EE7342" w14:textId="77777777" w:rsidTr="00226361">
        <w:tc>
          <w:tcPr>
            <w:tcW w:w="10070" w:type="dxa"/>
          </w:tcPr>
          <w:p w14:paraId="4ABC6EAB" w14:textId="77777777" w:rsidR="00226361" w:rsidRDefault="00226361" w:rsidP="00226361">
            <w:pPr>
              <w:spacing w:before="240"/>
            </w:pPr>
          </w:p>
        </w:tc>
      </w:tr>
    </w:tbl>
    <w:p w14:paraId="117B9C0D" w14:textId="7057CCE1" w:rsidR="00330050" w:rsidRDefault="00330050" w:rsidP="00330050">
      <w:pPr>
        <w:pStyle w:val="Heading2"/>
      </w:pPr>
      <w:r>
        <w:t>References</w:t>
      </w:r>
    </w:p>
    <w:p w14:paraId="4E1E526C"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1EA84AF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C4CDFCF" w14:textId="77777777" w:rsidR="000F2DF4" w:rsidRPr="005114CE" w:rsidRDefault="000F2DF4" w:rsidP="00490804">
            <w:r w:rsidRPr="005114CE">
              <w:t>Full Name:</w:t>
            </w:r>
          </w:p>
        </w:tc>
        <w:tc>
          <w:tcPr>
            <w:tcW w:w="5588" w:type="dxa"/>
            <w:tcBorders>
              <w:bottom w:val="single" w:sz="4" w:space="0" w:color="auto"/>
            </w:tcBorders>
          </w:tcPr>
          <w:p w14:paraId="2C32FB97" w14:textId="77777777" w:rsidR="000F2DF4" w:rsidRPr="009C220D" w:rsidRDefault="000F2DF4" w:rsidP="00A211B2">
            <w:pPr>
              <w:pStyle w:val="FieldText"/>
            </w:pPr>
          </w:p>
        </w:tc>
        <w:tc>
          <w:tcPr>
            <w:tcW w:w="1350" w:type="dxa"/>
          </w:tcPr>
          <w:p w14:paraId="3AEA9F35"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55EA7571" w14:textId="77777777" w:rsidR="000F2DF4" w:rsidRPr="009C220D" w:rsidRDefault="000F2DF4" w:rsidP="00A211B2">
            <w:pPr>
              <w:pStyle w:val="FieldText"/>
            </w:pPr>
          </w:p>
        </w:tc>
      </w:tr>
      <w:tr w:rsidR="000F2DF4" w:rsidRPr="005114CE" w14:paraId="67FB75C5" w14:textId="77777777" w:rsidTr="00BD103E">
        <w:trPr>
          <w:trHeight w:val="360"/>
        </w:trPr>
        <w:tc>
          <w:tcPr>
            <w:tcW w:w="1072" w:type="dxa"/>
          </w:tcPr>
          <w:p w14:paraId="394FBFB1"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4379AF5C" w14:textId="77777777" w:rsidR="000F2DF4" w:rsidRPr="009C220D" w:rsidRDefault="000F2DF4" w:rsidP="00A211B2">
            <w:pPr>
              <w:pStyle w:val="FieldText"/>
            </w:pPr>
          </w:p>
        </w:tc>
        <w:tc>
          <w:tcPr>
            <w:tcW w:w="1350" w:type="dxa"/>
          </w:tcPr>
          <w:p w14:paraId="2E492FE5"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48BF2501" w14:textId="77777777" w:rsidR="000F2DF4" w:rsidRPr="009C220D" w:rsidRDefault="000F2DF4" w:rsidP="00682C69">
            <w:pPr>
              <w:pStyle w:val="FieldText"/>
            </w:pPr>
          </w:p>
        </w:tc>
      </w:tr>
      <w:tr w:rsidR="00BD103E" w:rsidRPr="005114CE" w14:paraId="2DFBE371" w14:textId="77777777" w:rsidTr="00BD103E">
        <w:trPr>
          <w:trHeight w:val="360"/>
        </w:trPr>
        <w:tc>
          <w:tcPr>
            <w:tcW w:w="1072" w:type="dxa"/>
            <w:tcBorders>
              <w:bottom w:val="single" w:sz="4" w:space="0" w:color="auto"/>
            </w:tcBorders>
          </w:tcPr>
          <w:p w14:paraId="34E201AD" w14:textId="77777777" w:rsidR="00BD103E" w:rsidRDefault="00BD103E" w:rsidP="00490804">
            <w:r>
              <w:t>Address:</w:t>
            </w:r>
          </w:p>
        </w:tc>
        <w:tc>
          <w:tcPr>
            <w:tcW w:w="5588" w:type="dxa"/>
            <w:tcBorders>
              <w:top w:val="single" w:sz="4" w:space="0" w:color="auto"/>
              <w:bottom w:val="single" w:sz="4" w:space="0" w:color="auto"/>
            </w:tcBorders>
          </w:tcPr>
          <w:p w14:paraId="5D670E08" w14:textId="77777777" w:rsidR="00BD103E" w:rsidRPr="009C220D" w:rsidRDefault="00BD103E" w:rsidP="00A211B2">
            <w:pPr>
              <w:pStyle w:val="FieldText"/>
            </w:pPr>
          </w:p>
        </w:tc>
        <w:tc>
          <w:tcPr>
            <w:tcW w:w="1350" w:type="dxa"/>
            <w:tcBorders>
              <w:bottom w:val="single" w:sz="4" w:space="0" w:color="auto"/>
            </w:tcBorders>
          </w:tcPr>
          <w:p w14:paraId="55922DFC"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63FAF7A8" w14:textId="77777777" w:rsidR="00BD103E" w:rsidRPr="009C220D" w:rsidRDefault="00BD103E" w:rsidP="00682C69">
            <w:pPr>
              <w:pStyle w:val="FieldText"/>
            </w:pPr>
          </w:p>
        </w:tc>
      </w:tr>
      <w:tr w:rsidR="00D55AFA" w:rsidRPr="005114CE" w14:paraId="69554A9D"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3511FBF"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4A3BB6FB"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6FE797CB"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22B73412" w14:textId="77777777" w:rsidR="00D55AFA" w:rsidRDefault="00D55AFA" w:rsidP="00330050"/>
        </w:tc>
      </w:tr>
      <w:tr w:rsidR="000F2DF4" w:rsidRPr="005114CE" w14:paraId="199681F6" w14:textId="77777777" w:rsidTr="00BD103E">
        <w:trPr>
          <w:trHeight w:val="360"/>
        </w:trPr>
        <w:tc>
          <w:tcPr>
            <w:tcW w:w="1072" w:type="dxa"/>
            <w:tcBorders>
              <w:top w:val="single" w:sz="4" w:space="0" w:color="auto"/>
            </w:tcBorders>
          </w:tcPr>
          <w:p w14:paraId="081C4C18"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409FED24" w14:textId="77777777" w:rsidR="000F2DF4" w:rsidRPr="009C220D" w:rsidRDefault="000F2DF4" w:rsidP="00A211B2">
            <w:pPr>
              <w:pStyle w:val="FieldText"/>
            </w:pPr>
          </w:p>
        </w:tc>
        <w:tc>
          <w:tcPr>
            <w:tcW w:w="1350" w:type="dxa"/>
            <w:tcBorders>
              <w:top w:val="single" w:sz="4" w:space="0" w:color="auto"/>
            </w:tcBorders>
          </w:tcPr>
          <w:p w14:paraId="52594F4D"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474412EA" w14:textId="77777777" w:rsidR="000F2DF4" w:rsidRPr="009C220D" w:rsidRDefault="000F2DF4" w:rsidP="00A211B2">
            <w:pPr>
              <w:pStyle w:val="FieldText"/>
            </w:pPr>
          </w:p>
        </w:tc>
      </w:tr>
      <w:tr w:rsidR="000D2539" w:rsidRPr="005114CE" w14:paraId="0DDB3A88" w14:textId="77777777" w:rsidTr="00BD103E">
        <w:trPr>
          <w:trHeight w:val="360"/>
        </w:trPr>
        <w:tc>
          <w:tcPr>
            <w:tcW w:w="1072" w:type="dxa"/>
          </w:tcPr>
          <w:p w14:paraId="3E0483DF" w14:textId="77777777" w:rsidR="000D2539" w:rsidRPr="005114CE" w:rsidRDefault="000D2539" w:rsidP="00490804">
            <w:r>
              <w:t>Company:</w:t>
            </w:r>
          </w:p>
        </w:tc>
        <w:tc>
          <w:tcPr>
            <w:tcW w:w="5588" w:type="dxa"/>
            <w:tcBorders>
              <w:top w:val="single" w:sz="4" w:space="0" w:color="auto"/>
              <w:bottom w:val="single" w:sz="4" w:space="0" w:color="auto"/>
            </w:tcBorders>
          </w:tcPr>
          <w:p w14:paraId="4E43E31E" w14:textId="77777777" w:rsidR="000D2539" w:rsidRPr="009C220D" w:rsidRDefault="000D2539" w:rsidP="00A211B2">
            <w:pPr>
              <w:pStyle w:val="FieldText"/>
            </w:pPr>
          </w:p>
        </w:tc>
        <w:tc>
          <w:tcPr>
            <w:tcW w:w="1350" w:type="dxa"/>
          </w:tcPr>
          <w:p w14:paraId="1D6CDF53"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74C03C6E" w14:textId="77777777" w:rsidR="000D2539" w:rsidRPr="009C220D" w:rsidRDefault="000D2539" w:rsidP="00682C69">
            <w:pPr>
              <w:pStyle w:val="FieldText"/>
            </w:pPr>
          </w:p>
        </w:tc>
      </w:tr>
      <w:tr w:rsidR="00BD103E" w:rsidRPr="005114CE" w14:paraId="7ED5E26E" w14:textId="77777777" w:rsidTr="00BD103E">
        <w:trPr>
          <w:trHeight w:val="360"/>
        </w:trPr>
        <w:tc>
          <w:tcPr>
            <w:tcW w:w="1072" w:type="dxa"/>
            <w:tcBorders>
              <w:bottom w:val="single" w:sz="4" w:space="0" w:color="auto"/>
            </w:tcBorders>
          </w:tcPr>
          <w:p w14:paraId="2E611C8B" w14:textId="77777777" w:rsidR="00BD103E" w:rsidRDefault="00BD103E" w:rsidP="00490804">
            <w:r w:rsidRPr="005114CE">
              <w:t>Address:</w:t>
            </w:r>
          </w:p>
        </w:tc>
        <w:tc>
          <w:tcPr>
            <w:tcW w:w="5588" w:type="dxa"/>
            <w:tcBorders>
              <w:top w:val="single" w:sz="4" w:space="0" w:color="auto"/>
              <w:bottom w:val="single" w:sz="4" w:space="0" w:color="auto"/>
            </w:tcBorders>
          </w:tcPr>
          <w:p w14:paraId="5E90CF9E" w14:textId="77777777" w:rsidR="00BD103E" w:rsidRPr="009C220D" w:rsidRDefault="00BD103E" w:rsidP="00A211B2">
            <w:pPr>
              <w:pStyle w:val="FieldText"/>
            </w:pPr>
          </w:p>
        </w:tc>
        <w:tc>
          <w:tcPr>
            <w:tcW w:w="1350" w:type="dxa"/>
            <w:tcBorders>
              <w:bottom w:val="single" w:sz="4" w:space="0" w:color="auto"/>
            </w:tcBorders>
          </w:tcPr>
          <w:p w14:paraId="7479D968"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01965209" w14:textId="77777777" w:rsidR="00BD103E" w:rsidRPr="009C220D" w:rsidRDefault="00BD103E" w:rsidP="00682C69">
            <w:pPr>
              <w:pStyle w:val="FieldText"/>
            </w:pPr>
          </w:p>
        </w:tc>
      </w:tr>
      <w:tr w:rsidR="00D55AFA" w:rsidRPr="005114CE" w14:paraId="505C563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6E5C9AE2"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71AEBE52"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57C8311F"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36114A4E" w14:textId="77777777" w:rsidR="00D55AFA" w:rsidRDefault="00D55AFA" w:rsidP="00330050"/>
        </w:tc>
      </w:tr>
      <w:tr w:rsidR="000D2539" w:rsidRPr="005114CE" w14:paraId="3AA1CF3A" w14:textId="77777777" w:rsidTr="00BD103E">
        <w:trPr>
          <w:trHeight w:val="360"/>
        </w:trPr>
        <w:tc>
          <w:tcPr>
            <w:tcW w:w="1072" w:type="dxa"/>
            <w:tcBorders>
              <w:top w:val="single" w:sz="4" w:space="0" w:color="auto"/>
            </w:tcBorders>
          </w:tcPr>
          <w:p w14:paraId="016491EB"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0A3E833F" w14:textId="77777777" w:rsidR="000D2539" w:rsidRPr="009C220D" w:rsidRDefault="000D2539" w:rsidP="00607FED">
            <w:pPr>
              <w:pStyle w:val="FieldText"/>
              <w:keepLines/>
            </w:pPr>
          </w:p>
        </w:tc>
        <w:tc>
          <w:tcPr>
            <w:tcW w:w="1350" w:type="dxa"/>
            <w:tcBorders>
              <w:top w:val="single" w:sz="4" w:space="0" w:color="auto"/>
            </w:tcBorders>
          </w:tcPr>
          <w:p w14:paraId="1B3DB512"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295846D3" w14:textId="77777777" w:rsidR="000D2539" w:rsidRPr="009C220D" w:rsidRDefault="000D2539" w:rsidP="00607FED">
            <w:pPr>
              <w:pStyle w:val="FieldText"/>
              <w:keepLines/>
            </w:pPr>
          </w:p>
        </w:tc>
      </w:tr>
      <w:tr w:rsidR="000D2539" w:rsidRPr="005114CE" w14:paraId="7D0564E1" w14:textId="77777777" w:rsidTr="00BD103E">
        <w:trPr>
          <w:trHeight w:val="360"/>
        </w:trPr>
        <w:tc>
          <w:tcPr>
            <w:tcW w:w="1072" w:type="dxa"/>
          </w:tcPr>
          <w:p w14:paraId="6C97B999" w14:textId="77777777" w:rsidR="000D2539" w:rsidRPr="005114CE" w:rsidRDefault="000D2539" w:rsidP="00490804">
            <w:r>
              <w:t>Company:</w:t>
            </w:r>
          </w:p>
        </w:tc>
        <w:tc>
          <w:tcPr>
            <w:tcW w:w="5588" w:type="dxa"/>
            <w:tcBorders>
              <w:top w:val="single" w:sz="4" w:space="0" w:color="auto"/>
              <w:bottom w:val="single" w:sz="4" w:space="0" w:color="auto"/>
            </w:tcBorders>
          </w:tcPr>
          <w:p w14:paraId="13B81CB8" w14:textId="77777777" w:rsidR="000D2539" w:rsidRPr="009C220D" w:rsidRDefault="000D2539" w:rsidP="00607FED">
            <w:pPr>
              <w:pStyle w:val="FieldText"/>
              <w:keepLines/>
            </w:pPr>
          </w:p>
        </w:tc>
        <w:tc>
          <w:tcPr>
            <w:tcW w:w="1350" w:type="dxa"/>
          </w:tcPr>
          <w:p w14:paraId="19327552"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3FCB804A" w14:textId="77777777" w:rsidR="000D2539" w:rsidRPr="009C220D" w:rsidRDefault="000D2539" w:rsidP="00607FED">
            <w:pPr>
              <w:pStyle w:val="FieldText"/>
              <w:keepLines/>
            </w:pPr>
          </w:p>
        </w:tc>
      </w:tr>
      <w:tr w:rsidR="00BD103E" w:rsidRPr="005114CE" w14:paraId="01CDE110" w14:textId="77777777" w:rsidTr="00BD103E">
        <w:trPr>
          <w:trHeight w:val="360"/>
        </w:trPr>
        <w:tc>
          <w:tcPr>
            <w:tcW w:w="1072" w:type="dxa"/>
          </w:tcPr>
          <w:p w14:paraId="52FC0F50" w14:textId="77777777" w:rsidR="00BD103E" w:rsidRDefault="00BD103E" w:rsidP="00490804">
            <w:r w:rsidRPr="005114CE">
              <w:t>Address:</w:t>
            </w:r>
          </w:p>
        </w:tc>
        <w:tc>
          <w:tcPr>
            <w:tcW w:w="5588" w:type="dxa"/>
            <w:tcBorders>
              <w:top w:val="single" w:sz="4" w:space="0" w:color="auto"/>
              <w:bottom w:val="single" w:sz="4" w:space="0" w:color="auto"/>
            </w:tcBorders>
          </w:tcPr>
          <w:p w14:paraId="2AE44868" w14:textId="77777777" w:rsidR="00BD103E" w:rsidRPr="009C220D" w:rsidRDefault="00BD103E" w:rsidP="00607FED">
            <w:pPr>
              <w:pStyle w:val="FieldText"/>
              <w:keepLines/>
            </w:pPr>
          </w:p>
        </w:tc>
        <w:tc>
          <w:tcPr>
            <w:tcW w:w="1350" w:type="dxa"/>
            <w:tcBorders>
              <w:bottom w:val="single" w:sz="4" w:space="0" w:color="auto"/>
            </w:tcBorders>
          </w:tcPr>
          <w:p w14:paraId="12BA772E"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167AD86F" w14:textId="77777777" w:rsidR="00BD103E" w:rsidRPr="009C220D" w:rsidRDefault="00BD103E" w:rsidP="00607FED">
            <w:pPr>
              <w:pStyle w:val="FieldText"/>
              <w:keepLines/>
            </w:pPr>
          </w:p>
        </w:tc>
      </w:tr>
    </w:tbl>
    <w:p w14:paraId="523FC1E8" w14:textId="77777777" w:rsidR="00871876" w:rsidRDefault="00871876" w:rsidP="00871876">
      <w:pPr>
        <w:pStyle w:val="Heading2"/>
      </w:pPr>
      <w:r>
        <w:lastRenderedPageBreak/>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5BFCC735"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2FEC9BB" w14:textId="77777777" w:rsidR="000D2539" w:rsidRPr="005114CE" w:rsidRDefault="000D2539" w:rsidP="00490804">
            <w:r w:rsidRPr="005114CE">
              <w:t>Company:</w:t>
            </w:r>
          </w:p>
        </w:tc>
        <w:tc>
          <w:tcPr>
            <w:tcW w:w="5768" w:type="dxa"/>
            <w:tcBorders>
              <w:bottom w:val="single" w:sz="4" w:space="0" w:color="auto"/>
            </w:tcBorders>
          </w:tcPr>
          <w:p w14:paraId="338E03B8" w14:textId="77777777" w:rsidR="000D2539" w:rsidRPr="009C220D" w:rsidRDefault="000D2539" w:rsidP="0014663E">
            <w:pPr>
              <w:pStyle w:val="FieldText"/>
            </w:pPr>
          </w:p>
        </w:tc>
        <w:tc>
          <w:tcPr>
            <w:tcW w:w="1170" w:type="dxa"/>
          </w:tcPr>
          <w:p w14:paraId="6A317C30"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07762F2F" w14:textId="77777777" w:rsidR="000D2539" w:rsidRPr="009C220D" w:rsidRDefault="000D2539" w:rsidP="00682C69">
            <w:pPr>
              <w:pStyle w:val="FieldText"/>
            </w:pPr>
          </w:p>
        </w:tc>
      </w:tr>
      <w:tr w:rsidR="000D2539" w:rsidRPr="00613129" w14:paraId="64036F73" w14:textId="77777777" w:rsidTr="00BD103E">
        <w:trPr>
          <w:trHeight w:val="360"/>
        </w:trPr>
        <w:tc>
          <w:tcPr>
            <w:tcW w:w="1072" w:type="dxa"/>
          </w:tcPr>
          <w:p w14:paraId="0B7331BF"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5D4818AB" w14:textId="77777777" w:rsidR="000D2539" w:rsidRPr="009C220D" w:rsidRDefault="000D2539" w:rsidP="0014663E">
            <w:pPr>
              <w:pStyle w:val="FieldText"/>
            </w:pPr>
          </w:p>
        </w:tc>
        <w:tc>
          <w:tcPr>
            <w:tcW w:w="1170" w:type="dxa"/>
          </w:tcPr>
          <w:p w14:paraId="31E73F60"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0F7704E5" w14:textId="77777777" w:rsidR="000D2539" w:rsidRPr="009C220D" w:rsidRDefault="000D2539" w:rsidP="0014663E">
            <w:pPr>
              <w:pStyle w:val="FieldText"/>
            </w:pPr>
          </w:p>
        </w:tc>
      </w:tr>
    </w:tbl>
    <w:p w14:paraId="72D779B2" w14:textId="77777777" w:rsidR="00C92A3C" w:rsidRDefault="00C92A3C"/>
    <w:tbl>
      <w:tblPr>
        <w:tblStyle w:val="PlainTable3"/>
        <w:tblW w:w="48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77"/>
        <w:gridCol w:w="8997"/>
      </w:tblGrid>
      <w:tr w:rsidR="00854F97" w:rsidRPr="00613129" w14:paraId="34ED768A" w14:textId="77777777" w:rsidTr="00854F97">
        <w:trPr>
          <w:cnfStyle w:val="100000000000" w:firstRow="1" w:lastRow="0" w:firstColumn="0" w:lastColumn="0" w:oddVBand="0" w:evenVBand="0" w:oddHBand="0" w:evenHBand="0" w:firstRowFirstColumn="0" w:firstRowLastColumn="0" w:lastRowFirstColumn="0" w:lastRowLastColumn="0"/>
          <w:trHeight w:val="288"/>
        </w:trPr>
        <w:tc>
          <w:tcPr>
            <w:tcW w:w="877" w:type="dxa"/>
          </w:tcPr>
          <w:p w14:paraId="4F64A995" w14:textId="77777777" w:rsidR="00854F97" w:rsidRPr="005114CE" w:rsidRDefault="00854F97" w:rsidP="00490804">
            <w:r w:rsidRPr="005114CE">
              <w:t>Job Title:</w:t>
            </w:r>
          </w:p>
        </w:tc>
        <w:tc>
          <w:tcPr>
            <w:tcW w:w="8998" w:type="dxa"/>
            <w:tcBorders>
              <w:bottom w:val="single" w:sz="4" w:space="0" w:color="auto"/>
            </w:tcBorders>
          </w:tcPr>
          <w:p w14:paraId="55B25180" w14:textId="429060D8" w:rsidR="00854F97" w:rsidRPr="009C220D" w:rsidRDefault="00854F97" w:rsidP="00856C35">
            <w:pPr>
              <w:pStyle w:val="FieldText"/>
            </w:pPr>
          </w:p>
        </w:tc>
      </w:tr>
    </w:tbl>
    <w:p w14:paraId="14E95A36"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48D491A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736876F" w14:textId="77777777" w:rsidR="000D2539" w:rsidRPr="005114CE" w:rsidRDefault="000D2539" w:rsidP="00490804">
            <w:r w:rsidRPr="005114CE">
              <w:t>Responsibilities:</w:t>
            </w:r>
          </w:p>
        </w:tc>
        <w:tc>
          <w:tcPr>
            <w:tcW w:w="8589" w:type="dxa"/>
            <w:tcBorders>
              <w:bottom w:val="single" w:sz="4" w:space="0" w:color="auto"/>
            </w:tcBorders>
          </w:tcPr>
          <w:p w14:paraId="61F6818B" w14:textId="77777777" w:rsidR="000D2539" w:rsidRPr="009C220D" w:rsidRDefault="000D2539" w:rsidP="0014663E">
            <w:pPr>
              <w:pStyle w:val="FieldText"/>
            </w:pPr>
          </w:p>
        </w:tc>
      </w:tr>
    </w:tbl>
    <w:p w14:paraId="1DE3A90E"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4735304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1D93037" w14:textId="77777777" w:rsidR="000D2539" w:rsidRPr="005114CE" w:rsidRDefault="000D2539" w:rsidP="00490804">
            <w:r w:rsidRPr="005114CE">
              <w:t>From:</w:t>
            </w:r>
          </w:p>
        </w:tc>
        <w:tc>
          <w:tcPr>
            <w:tcW w:w="1440" w:type="dxa"/>
            <w:tcBorders>
              <w:bottom w:val="single" w:sz="4" w:space="0" w:color="auto"/>
            </w:tcBorders>
          </w:tcPr>
          <w:p w14:paraId="441B7550" w14:textId="77777777" w:rsidR="000D2539" w:rsidRPr="009C220D" w:rsidRDefault="000D2539" w:rsidP="0014663E">
            <w:pPr>
              <w:pStyle w:val="FieldText"/>
            </w:pPr>
          </w:p>
        </w:tc>
        <w:tc>
          <w:tcPr>
            <w:tcW w:w="450" w:type="dxa"/>
          </w:tcPr>
          <w:p w14:paraId="6C7054E7"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2C760FC4" w14:textId="77777777" w:rsidR="000D2539" w:rsidRPr="009C220D" w:rsidRDefault="000D2539" w:rsidP="0014663E">
            <w:pPr>
              <w:pStyle w:val="FieldText"/>
            </w:pPr>
          </w:p>
        </w:tc>
        <w:tc>
          <w:tcPr>
            <w:tcW w:w="2070" w:type="dxa"/>
          </w:tcPr>
          <w:p w14:paraId="484790C5"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7C89A2BD" w14:textId="77777777" w:rsidR="000D2539" w:rsidRPr="009C220D" w:rsidRDefault="000D2539" w:rsidP="0014663E">
            <w:pPr>
              <w:pStyle w:val="FieldText"/>
            </w:pPr>
          </w:p>
        </w:tc>
      </w:tr>
    </w:tbl>
    <w:p w14:paraId="5E8B2615"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1BEC6B0A"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B40D63D" w14:textId="77777777" w:rsidR="000D2539" w:rsidRPr="005114CE" w:rsidRDefault="000D2539" w:rsidP="00490804">
            <w:r w:rsidRPr="005114CE">
              <w:t>May we contact your previous supervisor for a reference?</w:t>
            </w:r>
          </w:p>
        </w:tc>
        <w:tc>
          <w:tcPr>
            <w:tcW w:w="900" w:type="dxa"/>
          </w:tcPr>
          <w:p w14:paraId="21679723" w14:textId="77777777" w:rsidR="000D2539" w:rsidRPr="009C220D" w:rsidRDefault="000D2539" w:rsidP="00490804">
            <w:pPr>
              <w:pStyle w:val="Checkbox"/>
            </w:pPr>
            <w:r>
              <w:t>YES</w:t>
            </w:r>
          </w:p>
          <w:p w14:paraId="1E1DDD4D"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A920AF">
              <w:fldChar w:fldCharType="separate"/>
            </w:r>
            <w:r w:rsidRPr="005114CE">
              <w:fldChar w:fldCharType="end"/>
            </w:r>
          </w:p>
        </w:tc>
        <w:tc>
          <w:tcPr>
            <w:tcW w:w="900" w:type="dxa"/>
          </w:tcPr>
          <w:p w14:paraId="7ABFA6AA" w14:textId="77777777" w:rsidR="000D2539" w:rsidRPr="009C220D" w:rsidRDefault="000D2539" w:rsidP="00490804">
            <w:pPr>
              <w:pStyle w:val="Checkbox"/>
            </w:pPr>
            <w:r>
              <w:t>NO</w:t>
            </w:r>
          </w:p>
          <w:p w14:paraId="2569C3D7"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A920AF">
              <w:fldChar w:fldCharType="separate"/>
            </w:r>
            <w:r w:rsidRPr="005114CE">
              <w:fldChar w:fldCharType="end"/>
            </w:r>
          </w:p>
        </w:tc>
        <w:tc>
          <w:tcPr>
            <w:tcW w:w="3240" w:type="dxa"/>
          </w:tcPr>
          <w:p w14:paraId="658AE126" w14:textId="77777777" w:rsidR="000D2539" w:rsidRPr="005114CE" w:rsidRDefault="000D2539" w:rsidP="005557F6">
            <w:pPr>
              <w:rPr>
                <w:szCs w:val="19"/>
              </w:rPr>
            </w:pPr>
          </w:p>
        </w:tc>
      </w:tr>
      <w:tr w:rsidR="00176E67" w:rsidRPr="00613129" w14:paraId="50F457D1" w14:textId="77777777" w:rsidTr="00BD103E">
        <w:tc>
          <w:tcPr>
            <w:tcW w:w="5040" w:type="dxa"/>
            <w:tcBorders>
              <w:bottom w:val="single" w:sz="4" w:space="0" w:color="auto"/>
            </w:tcBorders>
          </w:tcPr>
          <w:p w14:paraId="57D31840" w14:textId="77777777" w:rsidR="00176E67" w:rsidRPr="005114CE" w:rsidRDefault="00176E67" w:rsidP="00490804"/>
        </w:tc>
        <w:tc>
          <w:tcPr>
            <w:tcW w:w="900" w:type="dxa"/>
            <w:tcBorders>
              <w:bottom w:val="single" w:sz="4" w:space="0" w:color="auto"/>
            </w:tcBorders>
          </w:tcPr>
          <w:p w14:paraId="5856433D" w14:textId="77777777" w:rsidR="00176E67" w:rsidRDefault="00176E67" w:rsidP="00490804">
            <w:pPr>
              <w:pStyle w:val="Checkbox"/>
            </w:pPr>
          </w:p>
        </w:tc>
        <w:tc>
          <w:tcPr>
            <w:tcW w:w="900" w:type="dxa"/>
            <w:tcBorders>
              <w:bottom w:val="single" w:sz="4" w:space="0" w:color="auto"/>
            </w:tcBorders>
          </w:tcPr>
          <w:p w14:paraId="005E5BE6" w14:textId="77777777" w:rsidR="00176E67" w:rsidRDefault="00176E67" w:rsidP="00490804">
            <w:pPr>
              <w:pStyle w:val="Checkbox"/>
            </w:pPr>
          </w:p>
        </w:tc>
        <w:tc>
          <w:tcPr>
            <w:tcW w:w="3240" w:type="dxa"/>
            <w:tcBorders>
              <w:bottom w:val="single" w:sz="4" w:space="0" w:color="auto"/>
            </w:tcBorders>
          </w:tcPr>
          <w:p w14:paraId="3EF826C6" w14:textId="77777777" w:rsidR="00176E67" w:rsidRPr="005114CE" w:rsidRDefault="00176E67" w:rsidP="005557F6">
            <w:pPr>
              <w:rPr>
                <w:szCs w:val="19"/>
              </w:rPr>
            </w:pPr>
          </w:p>
        </w:tc>
      </w:tr>
      <w:tr w:rsidR="00BC07E3" w:rsidRPr="00613129" w14:paraId="702BD240" w14:textId="77777777" w:rsidTr="00BD103E">
        <w:tc>
          <w:tcPr>
            <w:tcW w:w="5040" w:type="dxa"/>
            <w:tcBorders>
              <w:top w:val="single" w:sz="4" w:space="0" w:color="auto"/>
              <w:bottom w:val="single" w:sz="4" w:space="0" w:color="auto"/>
            </w:tcBorders>
            <w:shd w:val="clear" w:color="auto" w:fill="F2F2F2" w:themeFill="background1" w:themeFillShade="F2"/>
          </w:tcPr>
          <w:p w14:paraId="48D9C5A4"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658000D0"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7AAC1C67"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37CA8A63" w14:textId="4A1FE442" w:rsidR="001D787A" w:rsidRPr="005114CE" w:rsidRDefault="001D787A" w:rsidP="005557F6">
            <w:pPr>
              <w:rPr>
                <w:szCs w:val="19"/>
              </w:rPr>
            </w:pPr>
          </w:p>
        </w:tc>
      </w:tr>
    </w:tbl>
    <w:p w14:paraId="5C2DDCBB" w14:textId="2D39AC55"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4517463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679D8F5" w14:textId="77777777" w:rsidR="00BC07E3" w:rsidRPr="005114CE" w:rsidRDefault="00BC07E3" w:rsidP="00BC07E3">
            <w:r w:rsidRPr="005114CE">
              <w:t>Company:</w:t>
            </w:r>
          </w:p>
        </w:tc>
        <w:tc>
          <w:tcPr>
            <w:tcW w:w="5768" w:type="dxa"/>
            <w:tcBorders>
              <w:bottom w:val="single" w:sz="4" w:space="0" w:color="auto"/>
            </w:tcBorders>
          </w:tcPr>
          <w:p w14:paraId="6B8525D6" w14:textId="77777777" w:rsidR="00BC07E3" w:rsidRPr="009C220D" w:rsidRDefault="00BC07E3" w:rsidP="00BC07E3">
            <w:pPr>
              <w:pStyle w:val="FieldText"/>
            </w:pPr>
          </w:p>
        </w:tc>
        <w:tc>
          <w:tcPr>
            <w:tcW w:w="1170" w:type="dxa"/>
          </w:tcPr>
          <w:p w14:paraId="6E098617"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7E6A0A3A" w14:textId="77777777" w:rsidR="00BC07E3" w:rsidRPr="009C220D" w:rsidRDefault="00BC07E3" w:rsidP="00BC07E3">
            <w:pPr>
              <w:pStyle w:val="FieldText"/>
            </w:pPr>
          </w:p>
        </w:tc>
      </w:tr>
      <w:tr w:rsidR="00BC07E3" w:rsidRPr="00613129" w14:paraId="25CED276" w14:textId="77777777" w:rsidTr="00BD103E">
        <w:trPr>
          <w:trHeight w:val="360"/>
        </w:trPr>
        <w:tc>
          <w:tcPr>
            <w:tcW w:w="1072" w:type="dxa"/>
          </w:tcPr>
          <w:p w14:paraId="28EE4CAE"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590083BB" w14:textId="77777777" w:rsidR="00BC07E3" w:rsidRPr="009C220D" w:rsidRDefault="00BC07E3" w:rsidP="00BC07E3">
            <w:pPr>
              <w:pStyle w:val="FieldText"/>
            </w:pPr>
          </w:p>
        </w:tc>
        <w:tc>
          <w:tcPr>
            <w:tcW w:w="1170" w:type="dxa"/>
          </w:tcPr>
          <w:p w14:paraId="03CA7295"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089A62D9" w14:textId="77777777" w:rsidR="00BC07E3" w:rsidRPr="009C220D" w:rsidRDefault="00BC07E3" w:rsidP="00BC07E3">
            <w:pPr>
              <w:pStyle w:val="FieldText"/>
            </w:pPr>
          </w:p>
        </w:tc>
      </w:tr>
    </w:tbl>
    <w:p w14:paraId="0A6CB21E" w14:textId="77777777" w:rsidR="00BC07E3" w:rsidRDefault="00BC07E3" w:rsidP="00BC07E3"/>
    <w:tbl>
      <w:tblPr>
        <w:tblStyle w:val="PlainTable3"/>
        <w:tblW w:w="48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77"/>
        <w:gridCol w:w="8997"/>
      </w:tblGrid>
      <w:tr w:rsidR="00854F97" w:rsidRPr="00613129" w14:paraId="5293D97E" w14:textId="77777777" w:rsidTr="005B3249">
        <w:trPr>
          <w:cnfStyle w:val="100000000000" w:firstRow="1" w:lastRow="0" w:firstColumn="0" w:lastColumn="0" w:oddVBand="0" w:evenVBand="0" w:oddHBand="0" w:evenHBand="0" w:firstRowFirstColumn="0" w:firstRowLastColumn="0" w:lastRowFirstColumn="0" w:lastRowLastColumn="0"/>
          <w:trHeight w:val="288"/>
        </w:trPr>
        <w:tc>
          <w:tcPr>
            <w:tcW w:w="877" w:type="dxa"/>
          </w:tcPr>
          <w:p w14:paraId="55DECC80" w14:textId="77777777" w:rsidR="00854F97" w:rsidRPr="005114CE" w:rsidRDefault="00854F97" w:rsidP="005B3249">
            <w:r w:rsidRPr="005114CE">
              <w:t>Job Title:</w:t>
            </w:r>
          </w:p>
        </w:tc>
        <w:tc>
          <w:tcPr>
            <w:tcW w:w="8998" w:type="dxa"/>
            <w:tcBorders>
              <w:bottom w:val="single" w:sz="4" w:space="0" w:color="auto"/>
            </w:tcBorders>
          </w:tcPr>
          <w:p w14:paraId="5F581E6B" w14:textId="77777777" w:rsidR="00854F97" w:rsidRPr="009C220D" w:rsidRDefault="00854F97" w:rsidP="005B3249">
            <w:pPr>
              <w:pStyle w:val="FieldText"/>
            </w:pPr>
          </w:p>
        </w:tc>
      </w:tr>
    </w:tbl>
    <w:p w14:paraId="39DC5CBF" w14:textId="77777777" w:rsidR="00854F97" w:rsidRDefault="00854F97"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1B09798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6673C40" w14:textId="77777777" w:rsidR="00BC07E3" w:rsidRPr="005114CE" w:rsidRDefault="00BC07E3" w:rsidP="00BC07E3">
            <w:r w:rsidRPr="005114CE">
              <w:t>Responsibilities:</w:t>
            </w:r>
          </w:p>
        </w:tc>
        <w:tc>
          <w:tcPr>
            <w:tcW w:w="8589" w:type="dxa"/>
            <w:tcBorders>
              <w:bottom w:val="single" w:sz="4" w:space="0" w:color="auto"/>
            </w:tcBorders>
          </w:tcPr>
          <w:p w14:paraId="517F4867" w14:textId="77777777" w:rsidR="00BC07E3" w:rsidRPr="009C220D" w:rsidRDefault="00BC07E3" w:rsidP="00BC07E3">
            <w:pPr>
              <w:pStyle w:val="FieldText"/>
            </w:pPr>
          </w:p>
        </w:tc>
      </w:tr>
    </w:tbl>
    <w:p w14:paraId="5586F46C"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C676CB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55BB3AB" w14:textId="77777777" w:rsidR="00BC07E3" w:rsidRPr="005114CE" w:rsidRDefault="00BC07E3" w:rsidP="00BC07E3">
            <w:r w:rsidRPr="005114CE">
              <w:t>From:</w:t>
            </w:r>
          </w:p>
        </w:tc>
        <w:tc>
          <w:tcPr>
            <w:tcW w:w="1440" w:type="dxa"/>
            <w:tcBorders>
              <w:bottom w:val="single" w:sz="4" w:space="0" w:color="auto"/>
            </w:tcBorders>
          </w:tcPr>
          <w:p w14:paraId="1A087832" w14:textId="77777777" w:rsidR="00BC07E3" w:rsidRPr="009C220D" w:rsidRDefault="00BC07E3" w:rsidP="00BC07E3">
            <w:pPr>
              <w:pStyle w:val="FieldText"/>
            </w:pPr>
          </w:p>
        </w:tc>
        <w:tc>
          <w:tcPr>
            <w:tcW w:w="450" w:type="dxa"/>
          </w:tcPr>
          <w:p w14:paraId="51F7DE2B"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2D1306D1" w14:textId="77777777" w:rsidR="00BC07E3" w:rsidRPr="009C220D" w:rsidRDefault="00BC07E3" w:rsidP="00BC07E3">
            <w:pPr>
              <w:pStyle w:val="FieldText"/>
            </w:pPr>
          </w:p>
        </w:tc>
        <w:tc>
          <w:tcPr>
            <w:tcW w:w="2070" w:type="dxa"/>
          </w:tcPr>
          <w:p w14:paraId="4DF948AE"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6F66235C" w14:textId="77777777" w:rsidR="00BC07E3" w:rsidRPr="009C220D" w:rsidRDefault="00BC07E3" w:rsidP="00BC07E3">
            <w:pPr>
              <w:pStyle w:val="FieldText"/>
            </w:pPr>
          </w:p>
        </w:tc>
      </w:tr>
    </w:tbl>
    <w:p w14:paraId="66C1AE45"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51D28FC0"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2F478374" w14:textId="77777777" w:rsidR="00BC07E3" w:rsidRPr="005114CE" w:rsidRDefault="00BC07E3" w:rsidP="00BC07E3">
            <w:r w:rsidRPr="005114CE">
              <w:t>May we contact your previous supervisor for a reference?</w:t>
            </w:r>
          </w:p>
        </w:tc>
        <w:tc>
          <w:tcPr>
            <w:tcW w:w="900" w:type="dxa"/>
          </w:tcPr>
          <w:p w14:paraId="658AD2AE" w14:textId="77777777" w:rsidR="00BC07E3" w:rsidRPr="009C220D" w:rsidRDefault="00BC07E3" w:rsidP="00BC07E3">
            <w:pPr>
              <w:pStyle w:val="Checkbox"/>
            </w:pPr>
            <w:r>
              <w:t>YES</w:t>
            </w:r>
          </w:p>
          <w:p w14:paraId="19C13960"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900" w:type="dxa"/>
          </w:tcPr>
          <w:p w14:paraId="24C2DB63" w14:textId="77777777" w:rsidR="00BC07E3" w:rsidRPr="009C220D" w:rsidRDefault="00BC07E3" w:rsidP="00BC07E3">
            <w:pPr>
              <w:pStyle w:val="Checkbox"/>
            </w:pPr>
            <w:r>
              <w:t>NO</w:t>
            </w:r>
          </w:p>
          <w:p w14:paraId="626731B1"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3240" w:type="dxa"/>
          </w:tcPr>
          <w:p w14:paraId="2BEA2D24" w14:textId="77777777" w:rsidR="00BC07E3" w:rsidRPr="005114CE" w:rsidRDefault="00BC07E3" w:rsidP="00BC07E3">
            <w:pPr>
              <w:rPr>
                <w:szCs w:val="19"/>
              </w:rPr>
            </w:pPr>
          </w:p>
        </w:tc>
      </w:tr>
      <w:tr w:rsidR="00176E67" w:rsidRPr="00613129" w14:paraId="5E12B0C2" w14:textId="77777777" w:rsidTr="00BD103E">
        <w:tc>
          <w:tcPr>
            <w:tcW w:w="5040" w:type="dxa"/>
            <w:tcBorders>
              <w:bottom w:val="single" w:sz="4" w:space="0" w:color="auto"/>
            </w:tcBorders>
          </w:tcPr>
          <w:p w14:paraId="15E19224" w14:textId="77777777" w:rsidR="00176E67" w:rsidRPr="005114CE" w:rsidRDefault="00176E67" w:rsidP="00BC07E3"/>
        </w:tc>
        <w:tc>
          <w:tcPr>
            <w:tcW w:w="900" w:type="dxa"/>
            <w:tcBorders>
              <w:bottom w:val="single" w:sz="4" w:space="0" w:color="auto"/>
            </w:tcBorders>
          </w:tcPr>
          <w:p w14:paraId="09B03D4F" w14:textId="77777777" w:rsidR="00176E67" w:rsidRDefault="00176E67" w:rsidP="00BC07E3">
            <w:pPr>
              <w:pStyle w:val="Checkbox"/>
            </w:pPr>
          </w:p>
        </w:tc>
        <w:tc>
          <w:tcPr>
            <w:tcW w:w="900" w:type="dxa"/>
            <w:tcBorders>
              <w:bottom w:val="single" w:sz="4" w:space="0" w:color="auto"/>
            </w:tcBorders>
          </w:tcPr>
          <w:p w14:paraId="492CA517" w14:textId="77777777" w:rsidR="00176E67" w:rsidRDefault="00176E67" w:rsidP="00BC07E3">
            <w:pPr>
              <w:pStyle w:val="Checkbox"/>
            </w:pPr>
          </w:p>
        </w:tc>
        <w:tc>
          <w:tcPr>
            <w:tcW w:w="3240" w:type="dxa"/>
            <w:tcBorders>
              <w:bottom w:val="single" w:sz="4" w:space="0" w:color="auto"/>
            </w:tcBorders>
          </w:tcPr>
          <w:p w14:paraId="50C62F55" w14:textId="77777777" w:rsidR="00176E67" w:rsidRPr="005114CE" w:rsidRDefault="00176E67" w:rsidP="00BC07E3">
            <w:pPr>
              <w:rPr>
                <w:szCs w:val="19"/>
              </w:rPr>
            </w:pPr>
          </w:p>
        </w:tc>
      </w:tr>
      <w:tr w:rsidR="00176E67" w:rsidRPr="00613129" w14:paraId="51E2C5A1" w14:textId="77777777" w:rsidTr="00854F97">
        <w:trPr>
          <w:trHeight w:val="70"/>
        </w:trPr>
        <w:tc>
          <w:tcPr>
            <w:tcW w:w="5040" w:type="dxa"/>
            <w:tcBorders>
              <w:top w:val="single" w:sz="4" w:space="0" w:color="auto"/>
              <w:bottom w:val="single" w:sz="4" w:space="0" w:color="auto"/>
            </w:tcBorders>
            <w:shd w:val="clear" w:color="auto" w:fill="F2F2F2" w:themeFill="background1" w:themeFillShade="F2"/>
          </w:tcPr>
          <w:p w14:paraId="0E13FD5D"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2FEB8811"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79CFBF40"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31E8FA9A" w14:textId="77777777" w:rsidR="00176E67" w:rsidRPr="005114CE" w:rsidRDefault="00176E67" w:rsidP="00BC07E3">
            <w:pPr>
              <w:rPr>
                <w:szCs w:val="19"/>
              </w:rPr>
            </w:pPr>
          </w:p>
        </w:tc>
      </w:tr>
    </w:tbl>
    <w:p w14:paraId="03C4899C"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368A9EE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5DFCA2A" w14:textId="77777777" w:rsidR="00BC07E3" w:rsidRPr="005114CE" w:rsidRDefault="00BC07E3" w:rsidP="00BC07E3">
            <w:r w:rsidRPr="005114CE">
              <w:t>Company:</w:t>
            </w:r>
          </w:p>
        </w:tc>
        <w:tc>
          <w:tcPr>
            <w:tcW w:w="5768" w:type="dxa"/>
            <w:tcBorders>
              <w:bottom w:val="single" w:sz="4" w:space="0" w:color="auto"/>
            </w:tcBorders>
          </w:tcPr>
          <w:p w14:paraId="155B7258" w14:textId="77777777" w:rsidR="00BC07E3" w:rsidRPr="009C220D" w:rsidRDefault="00BC07E3" w:rsidP="00BC07E3">
            <w:pPr>
              <w:pStyle w:val="FieldText"/>
            </w:pPr>
          </w:p>
        </w:tc>
        <w:tc>
          <w:tcPr>
            <w:tcW w:w="1170" w:type="dxa"/>
          </w:tcPr>
          <w:p w14:paraId="703E5F93"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23E580CB" w14:textId="77777777" w:rsidR="00BC07E3" w:rsidRPr="009C220D" w:rsidRDefault="00BC07E3" w:rsidP="00BC07E3">
            <w:pPr>
              <w:pStyle w:val="FieldText"/>
            </w:pPr>
          </w:p>
        </w:tc>
      </w:tr>
      <w:tr w:rsidR="00BC07E3" w:rsidRPr="00613129" w14:paraId="270A970A" w14:textId="77777777" w:rsidTr="00BD103E">
        <w:trPr>
          <w:trHeight w:val="360"/>
        </w:trPr>
        <w:tc>
          <w:tcPr>
            <w:tcW w:w="1072" w:type="dxa"/>
          </w:tcPr>
          <w:p w14:paraId="7EFF9FE5"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2FA5FE11" w14:textId="77777777" w:rsidR="00BC07E3" w:rsidRPr="009C220D" w:rsidRDefault="00BC07E3" w:rsidP="00BC07E3">
            <w:pPr>
              <w:pStyle w:val="FieldText"/>
            </w:pPr>
          </w:p>
        </w:tc>
        <w:tc>
          <w:tcPr>
            <w:tcW w:w="1170" w:type="dxa"/>
          </w:tcPr>
          <w:p w14:paraId="0E109EFB"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2EAFBDA1" w14:textId="77777777" w:rsidR="00BC07E3" w:rsidRPr="009C220D" w:rsidRDefault="00BC07E3" w:rsidP="00BC07E3">
            <w:pPr>
              <w:pStyle w:val="FieldText"/>
            </w:pPr>
          </w:p>
        </w:tc>
      </w:tr>
    </w:tbl>
    <w:p w14:paraId="5C513465" w14:textId="77777777" w:rsidR="00BC07E3" w:rsidRDefault="00BC07E3" w:rsidP="00BC07E3"/>
    <w:tbl>
      <w:tblPr>
        <w:tblStyle w:val="PlainTable3"/>
        <w:tblW w:w="48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77"/>
        <w:gridCol w:w="8997"/>
      </w:tblGrid>
      <w:tr w:rsidR="00854F97" w:rsidRPr="00613129" w14:paraId="52C0F88A" w14:textId="77777777" w:rsidTr="005B3249">
        <w:trPr>
          <w:cnfStyle w:val="100000000000" w:firstRow="1" w:lastRow="0" w:firstColumn="0" w:lastColumn="0" w:oddVBand="0" w:evenVBand="0" w:oddHBand="0" w:evenHBand="0" w:firstRowFirstColumn="0" w:firstRowLastColumn="0" w:lastRowFirstColumn="0" w:lastRowLastColumn="0"/>
          <w:trHeight w:val="288"/>
        </w:trPr>
        <w:tc>
          <w:tcPr>
            <w:tcW w:w="877" w:type="dxa"/>
          </w:tcPr>
          <w:p w14:paraId="40A68493" w14:textId="77777777" w:rsidR="00854F97" w:rsidRPr="005114CE" w:rsidRDefault="00854F97" w:rsidP="005B3249">
            <w:r w:rsidRPr="005114CE">
              <w:t>Job Title:</w:t>
            </w:r>
          </w:p>
        </w:tc>
        <w:tc>
          <w:tcPr>
            <w:tcW w:w="8998" w:type="dxa"/>
            <w:tcBorders>
              <w:bottom w:val="single" w:sz="4" w:space="0" w:color="auto"/>
            </w:tcBorders>
          </w:tcPr>
          <w:p w14:paraId="4F38D7F0" w14:textId="77777777" w:rsidR="00854F97" w:rsidRPr="009C220D" w:rsidRDefault="00854F97" w:rsidP="005B3249">
            <w:pPr>
              <w:pStyle w:val="FieldText"/>
            </w:pPr>
          </w:p>
        </w:tc>
      </w:tr>
    </w:tbl>
    <w:p w14:paraId="12722949" w14:textId="77777777" w:rsidR="00854F97" w:rsidRDefault="00854F97"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1642C2F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F45AE05" w14:textId="77777777" w:rsidR="00BC07E3" w:rsidRPr="005114CE" w:rsidRDefault="00BC07E3" w:rsidP="00BC07E3">
            <w:r w:rsidRPr="005114CE">
              <w:t>Responsibilities:</w:t>
            </w:r>
          </w:p>
        </w:tc>
        <w:tc>
          <w:tcPr>
            <w:tcW w:w="8589" w:type="dxa"/>
            <w:tcBorders>
              <w:bottom w:val="single" w:sz="4" w:space="0" w:color="auto"/>
            </w:tcBorders>
          </w:tcPr>
          <w:p w14:paraId="5F31D845" w14:textId="77777777" w:rsidR="00BC07E3" w:rsidRPr="009C220D" w:rsidRDefault="00BC07E3" w:rsidP="00BC07E3">
            <w:pPr>
              <w:pStyle w:val="FieldText"/>
            </w:pPr>
          </w:p>
        </w:tc>
      </w:tr>
    </w:tbl>
    <w:p w14:paraId="1A3EF0F3"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0CFDDA3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BAE64FA" w14:textId="77777777" w:rsidR="00BC07E3" w:rsidRPr="005114CE" w:rsidRDefault="00BC07E3" w:rsidP="00BC07E3">
            <w:r w:rsidRPr="005114CE">
              <w:t>From:</w:t>
            </w:r>
          </w:p>
        </w:tc>
        <w:tc>
          <w:tcPr>
            <w:tcW w:w="1440" w:type="dxa"/>
            <w:tcBorders>
              <w:bottom w:val="single" w:sz="4" w:space="0" w:color="auto"/>
            </w:tcBorders>
          </w:tcPr>
          <w:p w14:paraId="6C64CEB1" w14:textId="77777777" w:rsidR="00BC07E3" w:rsidRPr="009C220D" w:rsidRDefault="00BC07E3" w:rsidP="00BC07E3">
            <w:pPr>
              <w:pStyle w:val="FieldText"/>
            </w:pPr>
          </w:p>
        </w:tc>
        <w:tc>
          <w:tcPr>
            <w:tcW w:w="450" w:type="dxa"/>
          </w:tcPr>
          <w:p w14:paraId="725A5083"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0DCFA74E" w14:textId="77777777" w:rsidR="00BC07E3" w:rsidRPr="009C220D" w:rsidRDefault="00BC07E3" w:rsidP="00BC07E3">
            <w:pPr>
              <w:pStyle w:val="FieldText"/>
            </w:pPr>
          </w:p>
        </w:tc>
        <w:tc>
          <w:tcPr>
            <w:tcW w:w="2070" w:type="dxa"/>
          </w:tcPr>
          <w:p w14:paraId="72521C99"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531FFB70" w14:textId="77777777" w:rsidR="00BC07E3" w:rsidRPr="009C220D" w:rsidRDefault="00BC07E3" w:rsidP="00BC07E3">
            <w:pPr>
              <w:pStyle w:val="FieldText"/>
            </w:pPr>
          </w:p>
        </w:tc>
      </w:tr>
    </w:tbl>
    <w:p w14:paraId="01A96AB8"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61E3B438"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B6FB62F" w14:textId="77777777" w:rsidR="00BC07E3" w:rsidRPr="005114CE" w:rsidRDefault="00BC07E3" w:rsidP="00BC07E3">
            <w:r w:rsidRPr="005114CE">
              <w:t>May we contact your previous supervisor for a reference?</w:t>
            </w:r>
          </w:p>
        </w:tc>
        <w:tc>
          <w:tcPr>
            <w:tcW w:w="900" w:type="dxa"/>
          </w:tcPr>
          <w:p w14:paraId="67AD22C2" w14:textId="77777777" w:rsidR="00BC07E3" w:rsidRPr="009C220D" w:rsidRDefault="00BC07E3" w:rsidP="00BC07E3">
            <w:pPr>
              <w:pStyle w:val="Checkbox"/>
            </w:pPr>
            <w:r>
              <w:t>YES</w:t>
            </w:r>
          </w:p>
          <w:p w14:paraId="781B512D"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900" w:type="dxa"/>
          </w:tcPr>
          <w:p w14:paraId="4B063058" w14:textId="77777777" w:rsidR="00BC07E3" w:rsidRPr="009C220D" w:rsidRDefault="00BC07E3" w:rsidP="00BC07E3">
            <w:pPr>
              <w:pStyle w:val="Checkbox"/>
            </w:pPr>
            <w:r>
              <w:t>NO</w:t>
            </w:r>
          </w:p>
          <w:p w14:paraId="477989B1"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A920AF">
              <w:fldChar w:fldCharType="separate"/>
            </w:r>
            <w:r w:rsidRPr="005114CE">
              <w:fldChar w:fldCharType="end"/>
            </w:r>
          </w:p>
        </w:tc>
        <w:tc>
          <w:tcPr>
            <w:tcW w:w="3240" w:type="dxa"/>
          </w:tcPr>
          <w:p w14:paraId="1CA43075" w14:textId="77777777" w:rsidR="00BC07E3" w:rsidRPr="005114CE" w:rsidRDefault="00BC07E3" w:rsidP="00BC07E3">
            <w:pPr>
              <w:rPr>
                <w:szCs w:val="19"/>
              </w:rPr>
            </w:pPr>
          </w:p>
        </w:tc>
      </w:tr>
    </w:tbl>
    <w:p w14:paraId="7785BFA0" w14:textId="77777777"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06E9B607"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611563EB" w14:textId="77777777" w:rsidR="000D2539" w:rsidRPr="005114CE" w:rsidRDefault="000D2539" w:rsidP="00490804">
            <w:r w:rsidRPr="005114CE">
              <w:t>Branch:</w:t>
            </w:r>
          </w:p>
        </w:tc>
        <w:tc>
          <w:tcPr>
            <w:tcW w:w="5207" w:type="dxa"/>
            <w:tcBorders>
              <w:bottom w:val="single" w:sz="4" w:space="0" w:color="auto"/>
            </w:tcBorders>
          </w:tcPr>
          <w:p w14:paraId="0CA725E3" w14:textId="77777777" w:rsidR="000D2539" w:rsidRPr="009C220D" w:rsidRDefault="000D2539" w:rsidP="00902964">
            <w:pPr>
              <w:pStyle w:val="FieldText"/>
            </w:pPr>
          </w:p>
        </w:tc>
        <w:tc>
          <w:tcPr>
            <w:tcW w:w="846" w:type="dxa"/>
          </w:tcPr>
          <w:p w14:paraId="03651E14"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593FA9F9" w14:textId="77777777" w:rsidR="000D2539" w:rsidRPr="009C220D" w:rsidRDefault="000D2539" w:rsidP="00902964">
            <w:pPr>
              <w:pStyle w:val="FieldText"/>
            </w:pPr>
          </w:p>
        </w:tc>
        <w:tc>
          <w:tcPr>
            <w:tcW w:w="540" w:type="dxa"/>
          </w:tcPr>
          <w:p w14:paraId="7A68A4F2"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1B8CE2E9" w14:textId="77777777" w:rsidR="000D2539" w:rsidRPr="009C220D" w:rsidRDefault="000D2539" w:rsidP="00902964">
            <w:pPr>
              <w:pStyle w:val="FieldText"/>
            </w:pPr>
          </w:p>
        </w:tc>
      </w:tr>
    </w:tbl>
    <w:p w14:paraId="4EF8D28E"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24152EF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3AB26B47" w14:textId="77777777" w:rsidR="000D2539" w:rsidRPr="005114CE" w:rsidRDefault="000D2539" w:rsidP="00490804">
            <w:r w:rsidRPr="005114CE">
              <w:t>Rank at Discharge:</w:t>
            </w:r>
          </w:p>
        </w:tc>
        <w:tc>
          <w:tcPr>
            <w:tcW w:w="3120" w:type="dxa"/>
            <w:tcBorders>
              <w:bottom w:val="single" w:sz="4" w:space="0" w:color="auto"/>
            </w:tcBorders>
          </w:tcPr>
          <w:p w14:paraId="69CA4687" w14:textId="77777777" w:rsidR="000D2539" w:rsidRPr="009C220D" w:rsidRDefault="000D2539" w:rsidP="00902964">
            <w:pPr>
              <w:pStyle w:val="FieldText"/>
            </w:pPr>
          </w:p>
        </w:tc>
        <w:tc>
          <w:tcPr>
            <w:tcW w:w="1927" w:type="dxa"/>
          </w:tcPr>
          <w:p w14:paraId="10008AAE"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7FD4DC52" w14:textId="77777777" w:rsidR="000D2539" w:rsidRPr="009C220D" w:rsidRDefault="000D2539" w:rsidP="00902964">
            <w:pPr>
              <w:pStyle w:val="FieldText"/>
            </w:pPr>
          </w:p>
        </w:tc>
      </w:tr>
    </w:tbl>
    <w:p w14:paraId="5BB6EF2D"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415BD09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14027574" w14:textId="77777777" w:rsidR="000D2539" w:rsidRPr="005114CE" w:rsidRDefault="000D2539" w:rsidP="00490804">
            <w:r w:rsidRPr="005114CE">
              <w:t>If other than honorable, explain:</w:t>
            </w:r>
          </w:p>
        </w:tc>
        <w:tc>
          <w:tcPr>
            <w:tcW w:w="7238" w:type="dxa"/>
            <w:tcBorders>
              <w:bottom w:val="single" w:sz="4" w:space="0" w:color="auto"/>
            </w:tcBorders>
          </w:tcPr>
          <w:p w14:paraId="3D60B064" w14:textId="77777777" w:rsidR="000D2539" w:rsidRPr="009C220D" w:rsidRDefault="000D2539" w:rsidP="00902964">
            <w:pPr>
              <w:pStyle w:val="FieldText"/>
            </w:pPr>
          </w:p>
        </w:tc>
      </w:tr>
    </w:tbl>
    <w:p w14:paraId="636C6A21" w14:textId="4593C00A" w:rsidR="00763D0A" w:rsidRDefault="00763D0A" w:rsidP="00763D0A"/>
    <w:p w14:paraId="503B28E8" w14:textId="77777777" w:rsidR="00763D0A" w:rsidRDefault="00763D0A" w:rsidP="00763D0A"/>
    <w:p w14:paraId="4842CBDD" w14:textId="77777777" w:rsidR="00763D0A" w:rsidRDefault="00763D0A" w:rsidP="00763D0A"/>
    <w:p w14:paraId="7A5DBF50" w14:textId="51306295" w:rsidR="00871876" w:rsidRDefault="00871876" w:rsidP="00871876">
      <w:pPr>
        <w:pStyle w:val="Heading2"/>
      </w:pPr>
      <w:r w:rsidRPr="009C220D">
        <w:lastRenderedPageBreak/>
        <w:t>Disclaimer and Signature</w:t>
      </w:r>
    </w:p>
    <w:p w14:paraId="3EF71276" w14:textId="021F5907" w:rsidR="009F7D59" w:rsidRDefault="009F7D59" w:rsidP="00490804">
      <w:pPr>
        <w:pStyle w:val="Italic"/>
        <w:rPr>
          <w:b/>
          <w:bCs/>
          <w:u w:val="single"/>
        </w:rPr>
      </w:pPr>
      <w:r w:rsidRPr="009F7D59">
        <w:rPr>
          <w:b/>
          <w:bCs/>
          <w:u w:val="single"/>
        </w:rPr>
        <w:t>At-Will Employment</w:t>
      </w:r>
    </w:p>
    <w:p w14:paraId="07A714B9" w14:textId="58E40FB3" w:rsidR="009F7D59" w:rsidRPr="009F7D59" w:rsidRDefault="009F7D59" w:rsidP="00490804">
      <w:pPr>
        <w:pStyle w:val="Italic"/>
      </w:pPr>
      <w:r w:rsidRPr="009F7D59">
        <w:t xml:space="preserve">The </w:t>
      </w:r>
      <w:r>
        <w:t>r</w:t>
      </w:r>
      <w:r w:rsidRPr="009F7D59">
        <w:t>elationship between you and the Lewiston Community Services District is referred to as “</w:t>
      </w:r>
      <w:r>
        <w:t>e</w:t>
      </w:r>
      <w:r w:rsidRPr="009F7D59">
        <w:t>mployment at will.”  This means that you</w:t>
      </w:r>
      <w:r>
        <w:t>r</w:t>
      </w:r>
      <w:r w:rsidRPr="009F7D59">
        <w:t xml:space="preserve"> employment can be terminated at any time for any reason, with or without cause, with or without notice, by you or the Lewiston Community Services District.  No representative of Lewiston Community Services District has authority to enter into any agreement contrary to the foregoing “employment at will” relationship.  You understand that you</w:t>
      </w:r>
      <w:r>
        <w:t>r</w:t>
      </w:r>
      <w:r w:rsidRPr="009F7D59">
        <w:t xml:space="preserve"> employment is “at will”, and that you acknowledge that no oral or written statements or representations regarding your employment can alter you</w:t>
      </w:r>
      <w:r>
        <w:t>r</w:t>
      </w:r>
      <w:r w:rsidRPr="009F7D59">
        <w:t xml:space="preserve"> at-will employment status, except </w:t>
      </w:r>
      <w:r>
        <w:t>for</w:t>
      </w:r>
      <w:r w:rsidRPr="009F7D59">
        <w:t xml:space="preserve"> a written statement signed by you and either our Board President or </w:t>
      </w:r>
      <w:r>
        <w:t xml:space="preserve">Board </w:t>
      </w:r>
      <w:r w:rsidRPr="009F7D59">
        <w:t xml:space="preserve">Vice-President.  </w:t>
      </w:r>
    </w:p>
    <w:p w14:paraId="7981626F" w14:textId="278C0BBD" w:rsidR="00871876" w:rsidRPr="005114CE" w:rsidRDefault="00871876" w:rsidP="00490804">
      <w:pPr>
        <w:pStyle w:val="Italic"/>
      </w:pPr>
      <w:r w:rsidRPr="005114CE">
        <w:t xml:space="preserve">I certify that my answers are true and complete to the best of my knowledge. </w:t>
      </w:r>
    </w:p>
    <w:p w14:paraId="73AA3E9F"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56479AF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531552B" w14:textId="77777777" w:rsidR="000D2539" w:rsidRPr="005114CE" w:rsidRDefault="000D2539" w:rsidP="00490804">
            <w:r w:rsidRPr="005114CE">
              <w:t>Signature:</w:t>
            </w:r>
          </w:p>
        </w:tc>
        <w:tc>
          <w:tcPr>
            <w:tcW w:w="6145" w:type="dxa"/>
            <w:tcBorders>
              <w:bottom w:val="single" w:sz="4" w:space="0" w:color="auto"/>
            </w:tcBorders>
          </w:tcPr>
          <w:p w14:paraId="309D32C1" w14:textId="77777777" w:rsidR="000D2539" w:rsidRPr="005114CE" w:rsidRDefault="000D2539" w:rsidP="00682C69">
            <w:pPr>
              <w:pStyle w:val="FieldText"/>
            </w:pPr>
          </w:p>
        </w:tc>
        <w:tc>
          <w:tcPr>
            <w:tcW w:w="674" w:type="dxa"/>
          </w:tcPr>
          <w:p w14:paraId="19B0F1AE"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34345257" w14:textId="77777777" w:rsidR="000D2539" w:rsidRPr="005114CE" w:rsidRDefault="000D2539" w:rsidP="00682C69">
            <w:pPr>
              <w:pStyle w:val="FieldText"/>
            </w:pPr>
          </w:p>
        </w:tc>
      </w:tr>
    </w:tbl>
    <w:p w14:paraId="140FC008" w14:textId="77777777" w:rsidR="005F6E87" w:rsidRPr="004E34C6" w:rsidRDefault="005F6E87" w:rsidP="004E34C6"/>
    <w:sectPr w:rsidR="005F6E87" w:rsidRPr="004E34C6" w:rsidSect="00856C35">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510E" w14:textId="77777777" w:rsidR="00854F97" w:rsidRDefault="00854F97" w:rsidP="00176E67">
      <w:r>
        <w:separator/>
      </w:r>
    </w:p>
  </w:endnote>
  <w:endnote w:type="continuationSeparator" w:id="0">
    <w:p w14:paraId="70D1C413" w14:textId="77777777" w:rsidR="00854F97" w:rsidRDefault="00854F9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774A63BE"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FAA1" w14:textId="77777777" w:rsidR="00854F97" w:rsidRDefault="00854F97" w:rsidP="00176E67">
      <w:r>
        <w:separator/>
      </w:r>
    </w:p>
  </w:footnote>
  <w:footnote w:type="continuationSeparator" w:id="0">
    <w:p w14:paraId="08F4323B" w14:textId="77777777" w:rsidR="00854F97" w:rsidRDefault="00854F9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97"/>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A5157"/>
    <w:rsid w:val="001D6B76"/>
    <w:rsid w:val="001D787A"/>
    <w:rsid w:val="001E0BA3"/>
    <w:rsid w:val="00211828"/>
    <w:rsid w:val="00226361"/>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63D0A"/>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4F97"/>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F7D59"/>
    <w:rsid w:val="00A211B2"/>
    <w:rsid w:val="00A2727E"/>
    <w:rsid w:val="00A35524"/>
    <w:rsid w:val="00A60C9E"/>
    <w:rsid w:val="00A74F99"/>
    <w:rsid w:val="00A82BA3"/>
    <w:rsid w:val="00A920AF"/>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A3EA7"/>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2F9C8"/>
  <w15:docId w15:val="{A8235D19-E264-438A-9AFD-AF08B848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4</Pages>
  <Words>747</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Nicole Humphreys</dc:creator>
  <cp:lastModifiedBy>Mel Deardorff</cp:lastModifiedBy>
  <cp:revision>2</cp:revision>
  <cp:lastPrinted>2002-05-23T18:14:00Z</cp:lastPrinted>
  <dcterms:created xsi:type="dcterms:W3CDTF">2021-10-20T15:46:00Z</dcterms:created>
  <dcterms:modified xsi:type="dcterms:W3CDTF">2021-10-20T15:46:00Z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